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87" w:rsidRPr="00687ACA" w:rsidRDefault="009C3487" w:rsidP="00712F52">
      <w:pPr>
        <w:spacing w:after="240" w:line="360" w:lineRule="auto"/>
        <w:jc w:val="right"/>
        <w:rPr>
          <w:rFonts w:ascii="Arial" w:hAnsi="Arial" w:cs="Arial"/>
          <w:i/>
        </w:rPr>
      </w:pPr>
      <w:r w:rsidRPr="00687ACA">
        <w:rPr>
          <w:rFonts w:ascii="Arial" w:hAnsi="Arial" w:cs="Arial"/>
          <w:i/>
        </w:rPr>
        <w:t>Łódź, dnia</w:t>
      </w:r>
      <w:r w:rsidR="008A12C3" w:rsidRPr="00687ACA">
        <w:rPr>
          <w:rFonts w:ascii="Arial" w:hAnsi="Arial" w:cs="Arial"/>
          <w:i/>
        </w:rPr>
        <w:t xml:space="preserve"> </w:t>
      </w:r>
      <w:r w:rsidR="00596B2D">
        <w:rPr>
          <w:rFonts w:ascii="Arial" w:hAnsi="Arial" w:cs="Arial"/>
          <w:i/>
        </w:rPr>
        <w:t>5.01.2018</w:t>
      </w:r>
      <w:r w:rsidR="004D0819" w:rsidRPr="00687ACA">
        <w:rPr>
          <w:rFonts w:ascii="Arial" w:hAnsi="Arial" w:cs="Arial"/>
          <w:i/>
        </w:rPr>
        <w:t>r.</w:t>
      </w:r>
    </w:p>
    <w:p w:rsidR="009C3487" w:rsidRPr="004D0819" w:rsidRDefault="009C3487" w:rsidP="00712F52">
      <w:pPr>
        <w:spacing w:after="240" w:line="360" w:lineRule="auto"/>
        <w:rPr>
          <w:rFonts w:ascii="Arial" w:hAnsi="Arial" w:cs="Arial"/>
        </w:rPr>
      </w:pPr>
      <w:r w:rsidRPr="004D0819">
        <w:rPr>
          <w:rFonts w:ascii="Arial" w:hAnsi="Arial" w:cs="Arial"/>
        </w:rPr>
        <w:t>IMŁ/</w:t>
      </w:r>
      <w:r w:rsidR="00687ACA">
        <w:rPr>
          <w:rFonts w:ascii="Arial" w:hAnsi="Arial" w:cs="Arial"/>
        </w:rPr>
        <w:t>OA/</w:t>
      </w:r>
      <w:r w:rsidR="006C4206">
        <w:rPr>
          <w:rFonts w:ascii="Arial" w:hAnsi="Arial" w:cs="Arial"/>
        </w:rPr>
        <w:t>20</w:t>
      </w:r>
      <w:r w:rsidR="00687ACA">
        <w:rPr>
          <w:rFonts w:ascii="Arial" w:hAnsi="Arial" w:cs="Arial"/>
        </w:rPr>
        <w:t>-</w:t>
      </w:r>
      <w:r w:rsidR="00D51C3A">
        <w:rPr>
          <w:rFonts w:ascii="Arial" w:hAnsi="Arial" w:cs="Arial"/>
        </w:rPr>
        <w:t>2</w:t>
      </w:r>
      <w:r w:rsidR="00D21E31">
        <w:rPr>
          <w:rFonts w:ascii="Arial" w:hAnsi="Arial" w:cs="Arial"/>
        </w:rPr>
        <w:t>/ZP</w:t>
      </w:r>
      <w:r w:rsidRPr="004D0819">
        <w:rPr>
          <w:rFonts w:ascii="Arial" w:hAnsi="Arial" w:cs="Arial"/>
        </w:rPr>
        <w:t>/20</w:t>
      </w:r>
      <w:r w:rsidR="00D21E31">
        <w:rPr>
          <w:rFonts w:ascii="Arial" w:hAnsi="Arial" w:cs="Arial"/>
        </w:rPr>
        <w:t>17</w:t>
      </w:r>
      <w:r w:rsidR="00596B2D">
        <w:rPr>
          <w:rFonts w:ascii="Arial" w:hAnsi="Arial" w:cs="Arial"/>
        </w:rPr>
        <w:t>/2018</w:t>
      </w:r>
    </w:p>
    <w:p w:rsidR="00D904F4" w:rsidRPr="00433AFE" w:rsidRDefault="00581341" w:rsidP="00D904F4">
      <w:pPr>
        <w:spacing w:after="0" w:line="360" w:lineRule="auto"/>
        <w:ind w:firstLine="4820"/>
        <w:rPr>
          <w:rFonts w:ascii="Arial" w:hAnsi="Arial" w:cs="Arial"/>
          <w:b/>
        </w:rPr>
      </w:pPr>
      <w:r w:rsidRPr="00433AFE">
        <w:rPr>
          <w:rFonts w:ascii="Arial" w:hAnsi="Arial" w:cs="Arial"/>
          <w:b/>
        </w:rPr>
        <w:t>Wykonawcy, którzy pobrali SIWZ</w:t>
      </w:r>
    </w:p>
    <w:p w:rsidR="00D21E31" w:rsidRPr="00D21E31" w:rsidRDefault="00D904F4" w:rsidP="00581341">
      <w:pPr>
        <w:tabs>
          <w:tab w:val="left" w:pos="4820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21E31" w:rsidRPr="00D21E31" w:rsidRDefault="00D21E31" w:rsidP="00D904F4">
      <w:pPr>
        <w:spacing w:after="0" w:line="240" w:lineRule="auto"/>
        <w:jc w:val="center"/>
        <w:rPr>
          <w:rFonts w:ascii="Arial" w:hAnsi="Arial" w:cs="Arial"/>
          <w:b/>
        </w:rPr>
      </w:pPr>
    </w:p>
    <w:p w:rsidR="00581341" w:rsidRPr="00581341" w:rsidRDefault="00581341" w:rsidP="00581341">
      <w:pPr>
        <w:pStyle w:val="Tekstpodstawowy"/>
        <w:rPr>
          <w:rFonts w:cs="Arial"/>
          <w:i/>
          <w:sz w:val="22"/>
          <w:szCs w:val="22"/>
        </w:rPr>
      </w:pPr>
      <w:r w:rsidRPr="00581341">
        <w:rPr>
          <w:rFonts w:cs="Arial"/>
          <w:i/>
          <w:sz w:val="22"/>
          <w:szCs w:val="22"/>
        </w:rPr>
        <w:t xml:space="preserve">Dotyczy: postępowania przetargowego na </w:t>
      </w:r>
      <w:r w:rsidR="00BC42AF">
        <w:rPr>
          <w:rFonts w:cs="Arial"/>
          <w:bCs/>
          <w:i/>
          <w:sz w:val="22"/>
          <w:szCs w:val="22"/>
        </w:rPr>
        <w:t xml:space="preserve">dostawę </w:t>
      </w:r>
      <w:r w:rsidR="006C4206">
        <w:rPr>
          <w:rFonts w:cs="Arial"/>
          <w:bCs/>
          <w:i/>
          <w:sz w:val="22"/>
          <w:szCs w:val="22"/>
        </w:rPr>
        <w:t>defibrylatorów</w:t>
      </w:r>
      <w:r w:rsidR="00BC42AF">
        <w:rPr>
          <w:rFonts w:cs="Arial"/>
          <w:bCs/>
          <w:i/>
          <w:sz w:val="22"/>
          <w:szCs w:val="22"/>
        </w:rPr>
        <w:t xml:space="preserve"> dla IML Sp. z o.o.</w:t>
      </w:r>
    </w:p>
    <w:p w:rsidR="00581341" w:rsidRDefault="00581341" w:rsidP="00581341">
      <w:pPr>
        <w:spacing w:after="0" w:line="360" w:lineRule="auto"/>
        <w:rPr>
          <w:rFonts w:ascii="Arial" w:hAnsi="Arial" w:cs="Arial"/>
          <w:b/>
          <w:i/>
        </w:rPr>
      </w:pPr>
      <w:r w:rsidRPr="00581341">
        <w:rPr>
          <w:rFonts w:ascii="Arial" w:hAnsi="Arial" w:cs="Arial"/>
          <w:b/>
          <w:i/>
        </w:rPr>
        <w:t xml:space="preserve">Znak sprawy </w:t>
      </w:r>
      <w:r w:rsidR="006C4206">
        <w:rPr>
          <w:rFonts w:ascii="Arial" w:hAnsi="Arial" w:cs="Arial"/>
          <w:b/>
          <w:i/>
        </w:rPr>
        <w:t>20</w:t>
      </w:r>
      <w:r w:rsidR="00433AFE">
        <w:rPr>
          <w:rFonts w:ascii="Arial" w:hAnsi="Arial" w:cs="Arial"/>
          <w:b/>
          <w:i/>
        </w:rPr>
        <w:t>/</w:t>
      </w:r>
      <w:r w:rsidRPr="00581341">
        <w:rPr>
          <w:rFonts w:ascii="Arial" w:hAnsi="Arial" w:cs="Arial"/>
          <w:b/>
          <w:i/>
        </w:rPr>
        <w:t>ZP/PN/17</w:t>
      </w:r>
    </w:p>
    <w:p w:rsidR="00581341" w:rsidRPr="00433AFE" w:rsidRDefault="00581341" w:rsidP="00581341">
      <w:pPr>
        <w:spacing w:after="0" w:line="360" w:lineRule="auto"/>
        <w:rPr>
          <w:rFonts w:ascii="Arial" w:hAnsi="Arial" w:cs="Arial"/>
          <w:b/>
          <w:i/>
        </w:rPr>
      </w:pPr>
    </w:p>
    <w:p w:rsidR="00BC42AF" w:rsidRDefault="00687ACA" w:rsidP="00151B2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433AFE">
        <w:rPr>
          <w:rFonts w:ascii="Arial" w:eastAsia="Times New Roman" w:hAnsi="Arial" w:cs="Arial"/>
          <w:lang w:eastAsia="pl-PL"/>
        </w:rPr>
        <w:t xml:space="preserve">Działając  na podstawie </w:t>
      </w:r>
      <w:r w:rsidR="00581341" w:rsidRPr="00433AFE">
        <w:rPr>
          <w:rFonts w:ascii="Arial" w:eastAsia="Times New Roman" w:hAnsi="Arial" w:cs="Arial"/>
          <w:lang w:eastAsia="pl-PL"/>
        </w:rPr>
        <w:t>art. 38 ust.</w:t>
      </w:r>
      <w:r w:rsidR="00596B2D">
        <w:rPr>
          <w:rFonts w:ascii="Arial" w:eastAsia="Times New Roman" w:hAnsi="Arial" w:cs="Arial"/>
          <w:lang w:eastAsia="pl-PL"/>
        </w:rPr>
        <w:t>4</w:t>
      </w:r>
      <w:r w:rsidR="00581341" w:rsidRPr="00433AFE">
        <w:rPr>
          <w:rFonts w:ascii="Arial" w:eastAsia="Times New Roman" w:hAnsi="Arial" w:cs="Arial"/>
          <w:lang w:eastAsia="pl-PL"/>
        </w:rPr>
        <w:t xml:space="preserve"> ustawy Prawo Zamówień Publicznych, Inwestycje Medyczne Łódzkiego Spółka z o.</w:t>
      </w:r>
      <w:r w:rsidRPr="00433AFE">
        <w:rPr>
          <w:rFonts w:ascii="Arial" w:eastAsia="Times New Roman" w:hAnsi="Arial" w:cs="Arial"/>
          <w:lang w:eastAsia="pl-PL"/>
        </w:rPr>
        <w:t>o</w:t>
      </w:r>
      <w:r w:rsidR="002632B9" w:rsidRPr="00433AFE">
        <w:rPr>
          <w:rFonts w:ascii="Arial" w:eastAsia="Times New Roman" w:hAnsi="Arial" w:cs="Arial"/>
          <w:lang w:eastAsia="pl-PL"/>
        </w:rPr>
        <w:t xml:space="preserve">., </w:t>
      </w:r>
      <w:r w:rsidR="00596B2D">
        <w:rPr>
          <w:rFonts w:ascii="Arial" w:eastAsia="Times New Roman" w:hAnsi="Arial" w:cs="Arial"/>
          <w:lang w:eastAsia="pl-PL"/>
        </w:rPr>
        <w:t>dokonuje modyfikacji</w:t>
      </w:r>
      <w:r w:rsidR="002632B9" w:rsidRPr="00433AFE">
        <w:rPr>
          <w:rFonts w:ascii="Arial" w:eastAsia="Times New Roman" w:hAnsi="Arial" w:cs="Arial"/>
          <w:lang w:eastAsia="pl-PL"/>
        </w:rPr>
        <w:t xml:space="preserve"> </w:t>
      </w:r>
      <w:r w:rsidR="00BC42AF" w:rsidRPr="00433AFE">
        <w:rPr>
          <w:rFonts w:ascii="Arial" w:eastAsia="Times New Roman" w:hAnsi="Arial" w:cs="Arial"/>
          <w:lang w:eastAsia="pl-PL"/>
        </w:rPr>
        <w:t>SIWZ</w:t>
      </w:r>
      <w:r w:rsidR="002632B9" w:rsidRPr="00433AFE">
        <w:rPr>
          <w:rFonts w:ascii="Arial" w:eastAsia="Times New Roman" w:hAnsi="Arial" w:cs="Arial"/>
          <w:lang w:eastAsia="pl-PL"/>
        </w:rPr>
        <w:t>:</w:t>
      </w:r>
      <w:r w:rsidR="00BC42AF" w:rsidRPr="00433AFE">
        <w:rPr>
          <w:rFonts w:ascii="Arial" w:eastAsia="Times New Roman" w:hAnsi="Arial" w:cs="Arial"/>
          <w:lang w:eastAsia="pl-PL"/>
        </w:rPr>
        <w:t xml:space="preserve"> </w:t>
      </w:r>
    </w:p>
    <w:p w:rsidR="00AB359A" w:rsidRDefault="00AB359A" w:rsidP="00151B2C">
      <w:pPr>
        <w:tabs>
          <w:tab w:val="left" w:pos="3855"/>
        </w:tabs>
        <w:spacing w:after="40" w:line="240" w:lineRule="auto"/>
        <w:jc w:val="both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III.6 SIWZ otrzymuje brzmienie:</w:t>
      </w:r>
    </w:p>
    <w:p w:rsidR="00AB359A" w:rsidRPr="00E94DDC" w:rsidRDefault="00AB359A" w:rsidP="00151B2C">
      <w:pPr>
        <w:tabs>
          <w:tab w:val="left" w:pos="3855"/>
        </w:tabs>
        <w:spacing w:after="40" w:line="240" w:lineRule="auto"/>
        <w:jc w:val="both"/>
        <w:rPr>
          <w:rFonts w:cs="Segoe UI"/>
          <w:color w:val="FF0000"/>
          <w:sz w:val="20"/>
          <w:szCs w:val="20"/>
        </w:rPr>
      </w:pPr>
      <w:r>
        <w:rPr>
          <w:rFonts w:cs="Segoe UI"/>
          <w:sz w:val="20"/>
          <w:szCs w:val="20"/>
        </w:rPr>
        <w:t xml:space="preserve">Postępowanie podzielone jest na części. </w:t>
      </w:r>
      <w:r w:rsidRPr="002733D9">
        <w:rPr>
          <w:rFonts w:cs="Segoe UI"/>
          <w:sz w:val="20"/>
          <w:szCs w:val="20"/>
        </w:rPr>
        <w:t>Zamawiający</w:t>
      </w:r>
      <w:r>
        <w:rPr>
          <w:rFonts w:cs="Segoe UI"/>
          <w:sz w:val="20"/>
          <w:szCs w:val="20"/>
        </w:rPr>
        <w:t xml:space="preserve"> </w:t>
      </w:r>
      <w:r w:rsidRPr="00877961">
        <w:rPr>
          <w:rFonts w:cs="Segoe UI"/>
          <w:sz w:val="20"/>
          <w:szCs w:val="20"/>
        </w:rPr>
        <w:t>dopuszcza</w:t>
      </w:r>
      <w:r>
        <w:rPr>
          <w:rFonts w:cs="Segoe UI"/>
          <w:sz w:val="20"/>
          <w:szCs w:val="20"/>
        </w:rPr>
        <w:t xml:space="preserve"> </w:t>
      </w:r>
      <w:r w:rsidRPr="00877961">
        <w:rPr>
          <w:rFonts w:cs="Segoe UI"/>
          <w:sz w:val="20"/>
          <w:szCs w:val="20"/>
        </w:rPr>
        <w:t>możliwoś</w:t>
      </w:r>
      <w:r>
        <w:rPr>
          <w:rFonts w:cs="Segoe UI"/>
          <w:sz w:val="20"/>
          <w:szCs w:val="20"/>
        </w:rPr>
        <w:t>ć</w:t>
      </w:r>
      <w:r w:rsidRPr="00877961">
        <w:rPr>
          <w:rFonts w:cs="Segoe UI"/>
          <w:sz w:val="20"/>
          <w:szCs w:val="20"/>
        </w:rPr>
        <w:t xml:space="preserve"> składania ofert częściowych.</w:t>
      </w:r>
      <w:r>
        <w:rPr>
          <w:rFonts w:cs="Segoe UI"/>
          <w:sz w:val="20"/>
          <w:szCs w:val="20"/>
        </w:rPr>
        <w:t xml:space="preserve"> </w:t>
      </w:r>
    </w:p>
    <w:p w:rsidR="00AB359A" w:rsidRDefault="00AB359A" w:rsidP="00151B2C">
      <w:pPr>
        <w:tabs>
          <w:tab w:val="left" w:pos="3855"/>
        </w:tabs>
        <w:spacing w:after="40" w:line="240" w:lineRule="auto"/>
        <w:jc w:val="both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 xml:space="preserve">Część 1: Dostawa </w:t>
      </w:r>
      <w:r w:rsidR="00F57F58">
        <w:rPr>
          <w:rFonts w:cs="Segoe UI"/>
          <w:sz w:val="20"/>
          <w:szCs w:val="20"/>
        </w:rPr>
        <w:t>1</w:t>
      </w:r>
      <w:r>
        <w:rPr>
          <w:rFonts w:cs="Segoe UI"/>
          <w:sz w:val="20"/>
          <w:szCs w:val="20"/>
        </w:rPr>
        <w:t xml:space="preserve"> szt. defibrylatorów opisanych Załącznikiem nr 1 „A” do SIWZ</w:t>
      </w:r>
    </w:p>
    <w:p w:rsidR="00AB359A" w:rsidRDefault="00AB359A" w:rsidP="00151B2C">
      <w:pPr>
        <w:tabs>
          <w:tab w:val="left" w:pos="3855"/>
        </w:tabs>
        <w:spacing w:after="40" w:line="240" w:lineRule="auto"/>
        <w:jc w:val="both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Część 2: Dostawa 1</w:t>
      </w:r>
      <w:r w:rsidR="00F57F58">
        <w:rPr>
          <w:rFonts w:cs="Segoe UI"/>
          <w:sz w:val="20"/>
          <w:szCs w:val="20"/>
        </w:rPr>
        <w:t>0</w:t>
      </w:r>
      <w:r>
        <w:rPr>
          <w:rFonts w:cs="Segoe UI"/>
          <w:sz w:val="20"/>
          <w:szCs w:val="20"/>
        </w:rPr>
        <w:t xml:space="preserve"> szt. defibrylatorów opisanych Załącznikiem nr 1 „B” do SIWZ</w:t>
      </w:r>
    </w:p>
    <w:p w:rsidR="00AB359A" w:rsidRDefault="00AB359A" w:rsidP="00151B2C">
      <w:pPr>
        <w:tabs>
          <w:tab w:val="left" w:pos="3855"/>
        </w:tabs>
        <w:spacing w:after="40" w:line="240" w:lineRule="auto"/>
        <w:jc w:val="both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Część 3: Dostawa 1 szt. defibrylatorów opisanych Załącznikiem nr 1 „C” do SIWZ</w:t>
      </w:r>
    </w:p>
    <w:p w:rsidR="00AB359A" w:rsidRDefault="00AB359A" w:rsidP="00151B2C">
      <w:pPr>
        <w:tabs>
          <w:tab w:val="left" w:pos="3855"/>
        </w:tabs>
        <w:spacing w:after="40" w:line="240" w:lineRule="auto"/>
        <w:jc w:val="both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 xml:space="preserve">Część 4: Dostawa </w:t>
      </w:r>
      <w:r w:rsidR="00F57F58">
        <w:rPr>
          <w:rFonts w:cs="Segoe UI"/>
          <w:sz w:val="20"/>
          <w:szCs w:val="20"/>
        </w:rPr>
        <w:t>17</w:t>
      </w:r>
      <w:r>
        <w:rPr>
          <w:rFonts w:cs="Segoe UI"/>
          <w:sz w:val="20"/>
          <w:szCs w:val="20"/>
        </w:rPr>
        <w:t xml:space="preserve"> szt. defibrylatorów opisanych Załącznikiem nr 1 „D</w:t>
      </w:r>
      <w:r w:rsidR="00940C43">
        <w:rPr>
          <w:rFonts w:cs="Segoe UI"/>
          <w:sz w:val="20"/>
          <w:szCs w:val="20"/>
        </w:rPr>
        <w:t>1, D2, D3</w:t>
      </w:r>
      <w:r>
        <w:rPr>
          <w:rFonts w:cs="Segoe UI"/>
          <w:sz w:val="20"/>
          <w:szCs w:val="20"/>
        </w:rPr>
        <w:t>” do SIWZ</w:t>
      </w:r>
    </w:p>
    <w:p w:rsidR="00AC1A0A" w:rsidRDefault="00AC1A0A" w:rsidP="00151B2C">
      <w:pPr>
        <w:pStyle w:val="pkt1"/>
        <w:spacing w:before="0" w:after="40"/>
        <w:ind w:left="0" w:firstLine="0"/>
        <w:rPr>
          <w:rFonts w:ascii="Calibri" w:hAnsi="Calibri" w:cs="Segoe UI"/>
          <w:b/>
          <w:sz w:val="20"/>
        </w:rPr>
      </w:pPr>
    </w:p>
    <w:p w:rsidR="00AC1A0A" w:rsidRPr="00F71126" w:rsidRDefault="00AC1A0A" w:rsidP="00151B2C">
      <w:pPr>
        <w:pStyle w:val="pkt1"/>
        <w:spacing w:before="0" w:after="40"/>
        <w:ind w:left="0" w:firstLine="0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 xml:space="preserve">VII. </w:t>
      </w:r>
      <w:r>
        <w:rPr>
          <w:rFonts w:ascii="Calibri" w:hAnsi="Calibri" w:cs="Segoe UI"/>
          <w:b/>
          <w:sz w:val="20"/>
        </w:rPr>
        <w:tab/>
      </w:r>
      <w:r w:rsidRPr="00F71126">
        <w:rPr>
          <w:rFonts w:ascii="Calibri" w:hAnsi="Calibri" w:cs="Segoe UI"/>
          <w:b/>
          <w:sz w:val="20"/>
        </w:rPr>
        <w:t>Wymagania dotyczące wadium</w:t>
      </w:r>
      <w:r w:rsidR="00151B2C">
        <w:rPr>
          <w:rFonts w:ascii="Calibri" w:hAnsi="Calibri" w:cs="Segoe UI"/>
          <w:b/>
          <w:sz w:val="20"/>
        </w:rPr>
        <w:t xml:space="preserve"> otrzymują brzmienie:</w:t>
      </w:r>
    </w:p>
    <w:p w:rsidR="00AC1A0A" w:rsidRPr="00E50BBA" w:rsidRDefault="00AC1A0A" w:rsidP="00151B2C">
      <w:pPr>
        <w:spacing w:after="40" w:line="240" w:lineRule="auto"/>
        <w:ind w:left="425"/>
        <w:jc w:val="both"/>
        <w:rPr>
          <w:rFonts w:cs="Segoe UI"/>
          <w:sz w:val="20"/>
          <w:szCs w:val="20"/>
        </w:rPr>
      </w:pPr>
      <w:r w:rsidRPr="00E50BBA">
        <w:rPr>
          <w:rFonts w:cs="Segoe UI"/>
          <w:sz w:val="20"/>
          <w:szCs w:val="20"/>
        </w:rPr>
        <w:t>Wykonawca zobowiązany jest wnieść wadium (łącznie) w wysokości: 10 100,00 zł (słownie: dziesięć tysięcy sto 00/100 zł)przed upływem terminu składania ofert.</w:t>
      </w:r>
    </w:p>
    <w:p w:rsidR="00AC1A0A" w:rsidRPr="00E50BBA" w:rsidRDefault="00AC1A0A" w:rsidP="00151B2C">
      <w:pPr>
        <w:spacing w:after="40" w:line="240" w:lineRule="auto"/>
        <w:ind w:left="425"/>
        <w:jc w:val="both"/>
        <w:rPr>
          <w:rFonts w:cs="Segoe UI"/>
          <w:sz w:val="20"/>
          <w:szCs w:val="20"/>
        </w:rPr>
      </w:pPr>
      <w:r w:rsidRPr="00E50BBA">
        <w:rPr>
          <w:rFonts w:cs="Segoe UI"/>
          <w:sz w:val="20"/>
          <w:szCs w:val="20"/>
        </w:rPr>
        <w:t xml:space="preserve">Dla część 1: </w:t>
      </w:r>
      <w:r w:rsidR="00497363" w:rsidRPr="00E50BBA">
        <w:rPr>
          <w:rFonts w:cs="Segoe UI"/>
          <w:sz w:val="20"/>
          <w:szCs w:val="20"/>
        </w:rPr>
        <w:t>150,00</w:t>
      </w:r>
      <w:r w:rsidRPr="00E50BBA">
        <w:rPr>
          <w:rFonts w:cs="Segoe UI"/>
          <w:sz w:val="20"/>
          <w:szCs w:val="20"/>
        </w:rPr>
        <w:t xml:space="preserve"> zł (</w:t>
      </w:r>
      <w:r w:rsidR="00497363" w:rsidRPr="00E50BBA">
        <w:rPr>
          <w:rFonts w:cs="Segoe UI"/>
          <w:sz w:val="20"/>
          <w:szCs w:val="20"/>
        </w:rPr>
        <w:t xml:space="preserve">sto pięćdziesiąt </w:t>
      </w:r>
      <w:r w:rsidRPr="00E50BBA">
        <w:rPr>
          <w:rFonts w:cs="Segoe UI"/>
          <w:sz w:val="20"/>
          <w:szCs w:val="20"/>
        </w:rPr>
        <w:t xml:space="preserve"> 00/100 zł)</w:t>
      </w:r>
    </w:p>
    <w:p w:rsidR="00AC1A0A" w:rsidRPr="00E50BBA" w:rsidRDefault="00AC1A0A" w:rsidP="00151B2C">
      <w:pPr>
        <w:spacing w:after="40" w:line="240" w:lineRule="auto"/>
        <w:ind w:left="425"/>
        <w:jc w:val="both"/>
        <w:rPr>
          <w:rFonts w:cs="Segoe UI"/>
          <w:sz w:val="20"/>
          <w:szCs w:val="20"/>
        </w:rPr>
      </w:pPr>
      <w:r w:rsidRPr="00E50BBA">
        <w:rPr>
          <w:rFonts w:cs="Segoe UI"/>
          <w:sz w:val="20"/>
          <w:szCs w:val="20"/>
        </w:rPr>
        <w:t xml:space="preserve">Dla części 2: </w:t>
      </w:r>
      <w:r w:rsidR="00497363" w:rsidRPr="00E50BBA">
        <w:rPr>
          <w:rFonts w:cs="Segoe UI"/>
          <w:sz w:val="20"/>
          <w:szCs w:val="20"/>
        </w:rPr>
        <w:t>4 400</w:t>
      </w:r>
      <w:r w:rsidRPr="00E50BBA">
        <w:rPr>
          <w:rFonts w:cs="Segoe UI"/>
          <w:sz w:val="20"/>
          <w:szCs w:val="20"/>
        </w:rPr>
        <w:t xml:space="preserve">,00 zł ( </w:t>
      </w:r>
      <w:r w:rsidR="00497363" w:rsidRPr="00E50BBA">
        <w:rPr>
          <w:rFonts w:cs="Segoe UI"/>
          <w:sz w:val="20"/>
          <w:szCs w:val="20"/>
        </w:rPr>
        <w:t>cztery tysiące czterysta</w:t>
      </w:r>
      <w:r w:rsidRPr="00E50BBA">
        <w:rPr>
          <w:rFonts w:cs="Segoe UI"/>
          <w:sz w:val="20"/>
          <w:szCs w:val="20"/>
        </w:rPr>
        <w:t xml:space="preserve"> 00/100 zł)</w:t>
      </w:r>
    </w:p>
    <w:p w:rsidR="00AC1A0A" w:rsidRPr="00E50BBA" w:rsidRDefault="00AC1A0A" w:rsidP="00151B2C">
      <w:pPr>
        <w:spacing w:after="40" w:line="240" w:lineRule="auto"/>
        <w:ind w:left="425"/>
        <w:jc w:val="both"/>
        <w:rPr>
          <w:rFonts w:cs="Segoe UI"/>
          <w:sz w:val="20"/>
          <w:szCs w:val="20"/>
        </w:rPr>
      </w:pPr>
      <w:r w:rsidRPr="00E50BBA">
        <w:rPr>
          <w:rFonts w:cs="Segoe UI"/>
          <w:sz w:val="20"/>
          <w:szCs w:val="20"/>
        </w:rPr>
        <w:t>Dla część 3: 600,00 zł (sześćset 00/100 zł)</w:t>
      </w:r>
    </w:p>
    <w:p w:rsidR="00AC1A0A" w:rsidRPr="00E50BBA" w:rsidRDefault="00AC1A0A" w:rsidP="00151B2C">
      <w:pPr>
        <w:spacing w:after="40" w:line="240" w:lineRule="auto"/>
        <w:ind w:left="425"/>
        <w:jc w:val="both"/>
        <w:rPr>
          <w:rFonts w:cs="Segoe UI"/>
          <w:sz w:val="20"/>
          <w:szCs w:val="20"/>
        </w:rPr>
      </w:pPr>
      <w:r w:rsidRPr="00E50BBA">
        <w:rPr>
          <w:rFonts w:cs="Segoe UI"/>
          <w:sz w:val="20"/>
          <w:szCs w:val="20"/>
        </w:rPr>
        <w:t xml:space="preserve">Dla części 4: </w:t>
      </w:r>
      <w:r w:rsidR="00497363" w:rsidRPr="00E50BBA">
        <w:rPr>
          <w:rFonts w:cs="Segoe UI"/>
          <w:sz w:val="20"/>
          <w:szCs w:val="20"/>
        </w:rPr>
        <w:t>4 9</w:t>
      </w:r>
      <w:r w:rsidR="00E50BBA" w:rsidRPr="00E50BBA">
        <w:rPr>
          <w:rFonts w:cs="Segoe UI"/>
          <w:sz w:val="20"/>
          <w:szCs w:val="20"/>
        </w:rPr>
        <w:t>5</w:t>
      </w:r>
      <w:r w:rsidR="00497363" w:rsidRPr="00E50BBA">
        <w:rPr>
          <w:rFonts w:cs="Segoe UI"/>
          <w:sz w:val="20"/>
          <w:szCs w:val="20"/>
        </w:rPr>
        <w:t>0</w:t>
      </w:r>
      <w:r w:rsidRPr="00E50BBA">
        <w:rPr>
          <w:rFonts w:cs="Segoe UI"/>
          <w:sz w:val="20"/>
          <w:szCs w:val="20"/>
        </w:rPr>
        <w:t xml:space="preserve">,00  zł ( </w:t>
      </w:r>
      <w:r w:rsidR="00E50BBA" w:rsidRPr="00E50BBA">
        <w:rPr>
          <w:rFonts w:cs="Segoe UI"/>
          <w:sz w:val="20"/>
          <w:szCs w:val="20"/>
        </w:rPr>
        <w:t xml:space="preserve">cztery tysiące dziewięćset pięćdziesiąt </w:t>
      </w:r>
      <w:r w:rsidRPr="00E50BBA">
        <w:rPr>
          <w:rFonts w:cs="Segoe UI"/>
          <w:sz w:val="20"/>
          <w:szCs w:val="20"/>
        </w:rPr>
        <w:t xml:space="preserve"> 00/100 zł)</w:t>
      </w:r>
    </w:p>
    <w:p w:rsidR="00426A4A" w:rsidRDefault="00426A4A" w:rsidP="00151B2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</w:p>
    <w:p w:rsidR="00426A4A" w:rsidRPr="00151B2C" w:rsidRDefault="00426A4A" w:rsidP="00C93545">
      <w:pPr>
        <w:numPr>
          <w:ilvl w:val="0"/>
          <w:numId w:val="2"/>
        </w:numPr>
        <w:tabs>
          <w:tab w:val="clear" w:pos="723"/>
          <w:tab w:val="num" w:pos="426"/>
        </w:tabs>
        <w:spacing w:after="4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B2C">
        <w:rPr>
          <w:rFonts w:ascii="Arial" w:eastAsia="Times New Roman" w:hAnsi="Arial" w:cs="Arial"/>
          <w:sz w:val="20"/>
          <w:szCs w:val="20"/>
          <w:lang w:eastAsia="pl-PL"/>
        </w:rPr>
        <w:t>IX.10</w:t>
      </w:r>
      <w:r w:rsidR="00151B2C">
        <w:rPr>
          <w:rFonts w:ascii="Arial" w:eastAsia="Times New Roman" w:hAnsi="Arial" w:cs="Arial"/>
          <w:sz w:val="20"/>
          <w:szCs w:val="20"/>
          <w:lang w:eastAsia="pl-PL"/>
        </w:rPr>
        <w:t xml:space="preserve"> SIWZ, otrzymuje brzmienie:</w:t>
      </w:r>
      <w:r w:rsidRPr="00151B2C">
        <w:rPr>
          <w:rFonts w:ascii="Arial" w:hAnsi="Arial" w:cs="Arial"/>
          <w:sz w:val="20"/>
          <w:szCs w:val="20"/>
        </w:rPr>
        <w:t xml:space="preserve"> Ofertę należy złożyć w zamkniętej kopercie, w siedzibie Zamawiającego i oznakować w następujący sposób:</w:t>
      </w:r>
    </w:p>
    <w:p w:rsidR="00426A4A" w:rsidRPr="00BF54BA" w:rsidRDefault="00426A4A" w:rsidP="00151B2C">
      <w:pPr>
        <w:spacing w:after="40" w:line="240" w:lineRule="auto"/>
        <w:ind w:left="426"/>
        <w:jc w:val="center"/>
        <w:rPr>
          <w:rFonts w:cs="Segoe UI"/>
          <w:sz w:val="20"/>
          <w:szCs w:val="20"/>
        </w:rPr>
      </w:pPr>
      <w:r w:rsidRPr="00BF54BA">
        <w:rPr>
          <w:rFonts w:cs="Segoe UI"/>
          <w:sz w:val="20"/>
          <w:szCs w:val="20"/>
        </w:rPr>
        <w:t>Inwestycje Medyczne Łódzkiego Sp. z o.o.</w:t>
      </w:r>
    </w:p>
    <w:p w:rsidR="00426A4A" w:rsidRPr="00BF54BA" w:rsidRDefault="00426A4A" w:rsidP="00151B2C">
      <w:pPr>
        <w:spacing w:after="40" w:line="240" w:lineRule="auto"/>
        <w:ind w:left="426"/>
        <w:jc w:val="center"/>
        <w:rPr>
          <w:rFonts w:cs="Segoe UI"/>
          <w:sz w:val="20"/>
          <w:szCs w:val="20"/>
        </w:rPr>
      </w:pPr>
      <w:bookmarkStart w:id="0" w:name="_GoBack"/>
      <w:bookmarkEnd w:id="0"/>
      <w:r w:rsidRPr="00BF54BA">
        <w:rPr>
          <w:rFonts w:cs="Segoe UI"/>
          <w:sz w:val="20"/>
          <w:szCs w:val="20"/>
        </w:rPr>
        <w:t>90-051 Łódź, Al. J. Piłsudskiego 12 pok.515</w:t>
      </w:r>
    </w:p>
    <w:p w:rsidR="00426A4A" w:rsidRPr="00BF54BA" w:rsidRDefault="00426A4A" w:rsidP="00151B2C">
      <w:pPr>
        <w:spacing w:after="40" w:line="240" w:lineRule="auto"/>
        <w:jc w:val="center"/>
        <w:rPr>
          <w:rFonts w:cs="Arial"/>
          <w:b/>
          <w:sz w:val="20"/>
          <w:szCs w:val="20"/>
        </w:rPr>
      </w:pPr>
      <w:r w:rsidRPr="00BF54BA">
        <w:rPr>
          <w:rFonts w:cs="Segoe UI"/>
          <w:b/>
          <w:sz w:val="20"/>
          <w:szCs w:val="20"/>
        </w:rPr>
        <w:t xml:space="preserve">„ Oferta w postępowaniu na dostawę </w:t>
      </w:r>
      <w:r w:rsidRPr="00BF54BA">
        <w:rPr>
          <w:rFonts w:cs="Arial"/>
          <w:b/>
          <w:sz w:val="20"/>
          <w:szCs w:val="20"/>
        </w:rPr>
        <w:t>DEFIBRYLATORÓW dla IML Sp. z o.o.</w:t>
      </w:r>
    </w:p>
    <w:p w:rsidR="00426A4A" w:rsidRPr="00BF54BA" w:rsidRDefault="00426A4A" w:rsidP="00151B2C">
      <w:pPr>
        <w:spacing w:after="40" w:line="240" w:lineRule="auto"/>
        <w:jc w:val="center"/>
        <w:rPr>
          <w:b/>
          <w:sz w:val="20"/>
          <w:szCs w:val="20"/>
        </w:rPr>
      </w:pPr>
      <w:r w:rsidRPr="00BF54BA">
        <w:rPr>
          <w:rFonts w:cs="Segoe UI"/>
          <w:b/>
          <w:sz w:val="20"/>
          <w:szCs w:val="20"/>
        </w:rPr>
        <w:t xml:space="preserve">nr sprawy: 20/ZP/PN/17” </w:t>
      </w:r>
    </w:p>
    <w:p w:rsidR="00426A4A" w:rsidRPr="00BF54BA" w:rsidRDefault="00426A4A" w:rsidP="00151B2C">
      <w:pPr>
        <w:spacing w:after="40" w:line="240" w:lineRule="auto"/>
        <w:ind w:left="360"/>
        <w:jc w:val="center"/>
        <w:rPr>
          <w:rFonts w:cs="Segoe UI"/>
          <w:b/>
          <w:sz w:val="20"/>
          <w:szCs w:val="20"/>
        </w:rPr>
      </w:pPr>
      <w:r w:rsidRPr="00BF54BA">
        <w:rPr>
          <w:rFonts w:cs="Segoe UI"/>
          <w:b/>
          <w:sz w:val="20"/>
          <w:szCs w:val="20"/>
        </w:rPr>
        <w:t>Otworzyć na jawnym otwarciu ofert w dniu</w:t>
      </w:r>
      <w:r>
        <w:rPr>
          <w:rFonts w:cs="Segoe UI"/>
          <w:b/>
          <w:sz w:val="20"/>
          <w:szCs w:val="20"/>
        </w:rPr>
        <w:t xml:space="preserve"> 1</w:t>
      </w:r>
      <w:r w:rsidRPr="00BF54BA">
        <w:rPr>
          <w:rFonts w:cs="Segoe UI"/>
          <w:b/>
          <w:sz w:val="20"/>
          <w:szCs w:val="20"/>
        </w:rPr>
        <w:t xml:space="preserve"> </w:t>
      </w:r>
      <w:r>
        <w:rPr>
          <w:rFonts w:cs="Segoe UI"/>
          <w:b/>
          <w:sz w:val="20"/>
          <w:szCs w:val="20"/>
        </w:rPr>
        <w:t>LUTEGO</w:t>
      </w:r>
      <w:r w:rsidRPr="00BF54BA">
        <w:rPr>
          <w:rFonts w:cs="Segoe UI"/>
          <w:b/>
          <w:sz w:val="20"/>
          <w:szCs w:val="20"/>
        </w:rPr>
        <w:t xml:space="preserve"> 2018r. o godz. 9.30"</w:t>
      </w:r>
    </w:p>
    <w:p w:rsidR="00426A4A" w:rsidRPr="00BF54BA" w:rsidRDefault="00426A4A" w:rsidP="00151B2C">
      <w:pPr>
        <w:spacing w:after="40" w:line="240" w:lineRule="auto"/>
        <w:ind w:left="1080" w:hanging="654"/>
        <w:jc w:val="center"/>
        <w:rPr>
          <w:rFonts w:cs="Segoe UI"/>
          <w:sz w:val="20"/>
          <w:szCs w:val="20"/>
        </w:rPr>
      </w:pPr>
      <w:r w:rsidRPr="00BF54BA">
        <w:rPr>
          <w:rFonts w:cs="Segoe UI"/>
          <w:sz w:val="20"/>
          <w:szCs w:val="20"/>
        </w:rPr>
        <w:t>i opatrzyć nazwą i dokładnym adresem Wykonawcy.</w:t>
      </w:r>
    </w:p>
    <w:p w:rsidR="00151B2C" w:rsidRDefault="00C80533" w:rsidP="00151B2C">
      <w:pPr>
        <w:tabs>
          <w:tab w:val="num" w:pos="0"/>
        </w:tabs>
        <w:spacing w:after="40" w:line="240" w:lineRule="auto"/>
        <w:jc w:val="both"/>
        <w:rPr>
          <w:rFonts w:cs="Segoe UI"/>
          <w:b/>
          <w:sz w:val="20"/>
          <w:szCs w:val="20"/>
        </w:rPr>
      </w:pPr>
      <w:r>
        <w:rPr>
          <w:rFonts w:cs="Segoe UI"/>
          <w:b/>
          <w:sz w:val="20"/>
          <w:szCs w:val="20"/>
        </w:rPr>
        <w:t>X</w:t>
      </w:r>
      <w:r w:rsidRPr="00080477">
        <w:rPr>
          <w:rFonts w:cs="Segoe UI"/>
          <w:b/>
          <w:sz w:val="20"/>
          <w:szCs w:val="20"/>
        </w:rPr>
        <w:t xml:space="preserve">. </w:t>
      </w:r>
      <w:r w:rsidR="00151B2C">
        <w:rPr>
          <w:rFonts w:cs="Segoe UI"/>
          <w:b/>
          <w:sz w:val="20"/>
          <w:szCs w:val="20"/>
        </w:rPr>
        <w:t>1,3 SIWZ otrzymują brzmienie:</w:t>
      </w:r>
    </w:p>
    <w:p w:rsidR="00C80533" w:rsidRPr="00080477" w:rsidRDefault="00C80533" w:rsidP="00151B2C">
      <w:pPr>
        <w:tabs>
          <w:tab w:val="num" w:pos="0"/>
        </w:tabs>
        <w:spacing w:after="40" w:line="240" w:lineRule="auto"/>
        <w:jc w:val="both"/>
        <w:rPr>
          <w:rFonts w:cs="Segoe UI"/>
          <w:b/>
          <w:sz w:val="20"/>
          <w:szCs w:val="20"/>
        </w:rPr>
      </w:pPr>
      <w:r w:rsidRPr="00080477">
        <w:rPr>
          <w:rFonts w:cs="Segoe UI"/>
          <w:b/>
          <w:sz w:val="20"/>
          <w:szCs w:val="20"/>
        </w:rPr>
        <w:tab/>
        <w:t>Miejsce i termin składania i otwarcia ofert.</w:t>
      </w:r>
    </w:p>
    <w:p w:rsidR="00C80533" w:rsidRPr="00BF54BA" w:rsidRDefault="00C80533" w:rsidP="00C93545">
      <w:pPr>
        <w:numPr>
          <w:ilvl w:val="0"/>
          <w:numId w:val="1"/>
        </w:numPr>
        <w:tabs>
          <w:tab w:val="clear" w:pos="2340"/>
          <w:tab w:val="num" w:pos="426"/>
          <w:tab w:val="left" w:pos="3855"/>
        </w:tabs>
        <w:spacing w:after="40" w:line="240" w:lineRule="auto"/>
        <w:ind w:left="426" w:hanging="426"/>
        <w:jc w:val="both"/>
        <w:rPr>
          <w:rFonts w:cs="Segoe UI"/>
          <w:sz w:val="20"/>
          <w:szCs w:val="20"/>
        </w:rPr>
      </w:pPr>
      <w:r w:rsidRPr="009F4795">
        <w:rPr>
          <w:rFonts w:cs="Segoe UI"/>
          <w:sz w:val="20"/>
          <w:szCs w:val="20"/>
        </w:rPr>
        <w:t xml:space="preserve">Ofertę należy </w:t>
      </w:r>
      <w:r w:rsidRPr="00BF54BA">
        <w:rPr>
          <w:rFonts w:cs="Segoe UI"/>
          <w:sz w:val="20"/>
          <w:szCs w:val="20"/>
        </w:rPr>
        <w:t xml:space="preserve">złożyć w siedzibie Zamawiającego przy Al. Piłsudskiego 12 w  Łodzi – </w:t>
      </w:r>
      <w:r w:rsidRPr="00BF54BA">
        <w:rPr>
          <w:rFonts w:eastAsia="Arial Unicode MS" w:cs="Segoe UI"/>
          <w:sz w:val="20"/>
          <w:szCs w:val="20"/>
        </w:rPr>
        <w:t xml:space="preserve"> pok. 515 Sekretariat - </w:t>
      </w:r>
      <w:r w:rsidRPr="00BF54BA">
        <w:rPr>
          <w:rFonts w:cs="Segoe UI"/>
          <w:b/>
          <w:sz w:val="20"/>
          <w:szCs w:val="20"/>
        </w:rPr>
        <w:t xml:space="preserve">do dnia  </w:t>
      </w:r>
      <w:r>
        <w:rPr>
          <w:rFonts w:cs="Segoe UI"/>
          <w:b/>
          <w:sz w:val="20"/>
          <w:szCs w:val="20"/>
        </w:rPr>
        <w:t>1 lutego</w:t>
      </w:r>
      <w:r w:rsidRPr="00BF54BA">
        <w:rPr>
          <w:rFonts w:cs="Segoe UI"/>
          <w:b/>
          <w:sz w:val="20"/>
          <w:szCs w:val="20"/>
        </w:rPr>
        <w:t xml:space="preserve">  2018r., do godziny 9</w:t>
      </w:r>
      <w:r w:rsidRPr="00BF54BA">
        <w:rPr>
          <w:rFonts w:cs="Segoe UI"/>
          <w:b/>
          <w:sz w:val="20"/>
          <w:szCs w:val="20"/>
          <w:vertAlign w:val="superscript"/>
        </w:rPr>
        <w:t>00</w:t>
      </w:r>
      <w:r w:rsidRPr="00BF54BA">
        <w:rPr>
          <w:rFonts w:cs="Segoe UI"/>
          <w:sz w:val="20"/>
          <w:szCs w:val="20"/>
        </w:rPr>
        <w:t xml:space="preserve"> i zaadresować zgodnie z opisem przedstawionym w rozdziale X SIWZ. </w:t>
      </w:r>
    </w:p>
    <w:p w:rsidR="005A2F0D" w:rsidRPr="00AE7E31" w:rsidRDefault="005A2F0D" w:rsidP="00151B2C">
      <w:pPr>
        <w:tabs>
          <w:tab w:val="num" w:pos="426"/>
          <w:tab w:val="left" w:pos="3855"/>
        </w:tabs>
        <w:spacing w:after="40" w:line="240" w:lineRule="auto"/>
        <w:jc w:val="both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 xml:space="preserve">3. </w:t>
      </w:r>
      <w:r w:rsidRPr="00302547">
        <w:rPr>
          <w:rFonts w:cs="Segoe UI"/>
          <w:sz w:val="20"/>
          <w:szCs w:val="20"/>
        </w:rPr>
        <w:t>Otwarcie ofert nastąpi w sie</w:t>
      </w:r>
      <w:r>
        <w:rPr>
          <w:rFonts w:cs="Segoe UI"/>
          <w:sz w:val="20"/>
          <w:szCs w:val="20"/>
        </w:rPr>
        <w:t xml:space="preserve">dzibie Zamawiającego w dniu </w:t>
      </w:r>
      <w:r>
        <w:rPr>
          <w:rFonts w:cs="Segoe UI"/>
          <w:b/>
          <w:sz w:val="20"/>
          <w:szCs w:val="20"/>
        </w:rPr>
        <w:t>1 lutego  2018</w:t>
      </w:r>
      <w:r w:rsidRPr="00AE7E31">
        <w:rPr>
          <w:rFonts w:cs="Segoe UI"/>
          <w:b/>
          <w:sz w:val="20"/>
          <w:szCs w:val="20"/>
        </w:rPr>
        <w:t>r</w:t>
      </w:r>
      <w:r w:rsidRPr="00AE7E31">
        <w:rPr>
          <w:rFonts w:cs="Segoe UI"/>
          <w:sz w:val="20"/>
          <w:szCs w:val="20"/>
        </w:rPr>
        <w:t>., o godzinie 9.30.</w:t>
      </w:r>
    </w:p>
    <w:p w:rsidR="00AA6B00" w:rsidRPr="000E6C28" w:rsidRDefault="00AA6B00" w:rsidP="00151B2C">
      <w:pPr>
        <w:spacing w:after="40" w:line="240" w:lineRule="auto"/>
        <w:contextualSpacing/>
        <w:jc w:val="both"/>
        <w:rPr>
          <w:rFonts w:cs="Segoe UI"/>
          <w:sz w:val="20"/>
          <w:szCs w:val="20"/>
        </w:rPr>
      </w:pPr>
      <w:r w:rsidRPr="000E6C28">
        <w:rPr>
          <w:rFonts w:cs="Segoe UI"/>
          <w:sz w:val="20"/>
          <w:szCs w:val="20"/>
        </w:rPr>
        <w:lastRenderedPageBreak/>
        <w:t>Część 4 Załącznika nr 2 do SIWZ, otrzymuje brzmienie:</w:t>
      </w:r>
    </w:p>
    <w:p w:rsidR="00AA6B00" w:rsidRDefault="00AA6B00" w:rsidP="00151B2C">
      <w:pPr>
        <w:spacing w:after="40" w:line="240" w:lineRule="auto"/>
        <w:contextualSpacing/>
        <w:jc w:val="both"/>
        <w:rPr>
          <w:rFonts w:cs="Segoe UI"/>
          <w:b/>
          <w:sz w:val="20"/>
          <w:szCs w:val="20"/>
        </w:rPr>
      </w:pPr>
      <w:r>
        <w:rPr>
          <w:rFonts w:cs="Segoe UI"/>
          <w:b/>
          <w:sz w:val="20"/>
          <w:szCs w:val="20"/>
        </w:rPr>
        <w:t>Część 4</w:t>
      </w:r>
    </w:p>
    <w:p w:rsidR="00AA6B00" w:rsidRDefault="00AA6B00" w:rsidP="00151B2C">
      <w:pPr>
        <w:spacing w:after="40" w:line="240" w:lineRule="auto"/>
        <w:contextualSpacing/>
        <w:jc w:val="both"/>
        <w:rPr>
          <w:rFonts w:cs="Segoe UI"/>
          <w:b/>
          <w:sz w:val="20"/>
          <w:szCs w:val="20"/>
        </w:rPr>
      </w:pPr>
      <w:r>
        <w:rPr>
          <w:rFonts w:cs="Segoe UI"/>
          <w:b/>
          <w:sz w:val="20"/>
          <w:szCs w:val="20"/>
        </w:rPr>
        <w:t>Oferowana cena netto:……………………………………………………. Zł</w:t>
      </w:r>
    </w:p>
    <w:p w:rsidR="00AA6B00" w:rsidRDefault="00AA6B00" w:rsidP="00151B2C">
      <w:pPr>
        <w:spacing w:after="40" w:line="240" w:lineRule="auto"/>
        <w:contextualSpacing/>
        <w:jc w:val="both"/>
        <w:rPr>
          <w:rFonts w:cs="Segoe UI"/>
          <w:b/>
          <w:sz w:val="20"/>
          <w:szCs w:val="20"/>
        </w:rPr>
      </w:pPr>
      <w:r>
        <w:rPr>
          <w:rFonts w:cs="Segoe UI"/>
          <w:b/>
          <w:sz w:val="20"/>
          <w:szCs w:val="20"/>
        </w:rPr>
        <w:t xml:space="preserve">Oferowana cena brutto: …………………………………………………… zł </w:t>
      </w:r>
    </w:p>
    <w:p w:rsidR="00AA6B00" w:rsidRDefault="00AA6B00" w:rsidP="00151B2C">
      <w:pPr>
        <w:spacing w:after="40" w:line="240" w:lineRule="auto"/>
        <w:contextualSpacing/>
        <w:jc w:val="both"/>
        <w:rPr>
          <w:rFonts w:cs="Segoe UI"/>
          <w:b/>
          <w:sz w:val="20"/>
          <w:szCs w:val="20"/>
        </w:rPr>
      </w:pPr>
      <w:r>
        <w:rPr>
          <w:rFonts w:cs="Segoe UI"/>
          <w:b/>
          <w:sz w:val="20"/>
          <w:szCs w:val="20"/>
        </w:rPr>
        <w:t>W tym cena brutto za 1 szt. urządzenia „</w:t>
      </w:r>
      <w:r w:rsidR="00D03FB0">
        <w:rPr>
          <w:rFonts w:cs="Segoe UI"/>
          <w:b/>
          <w:sz w:val="20"/>
          <w:szCs w:val="20"/>
        </w:rPr>
        <w:t>D1</w:t>
      </w:r>
      <w:r>
        <w:rPr>
          <w:rFonts w:cs="Segoe UI"/>
          <w:b/>
          <w:sz w:val="20"/>
          <w:szCs w:val="20"/>
        </w:rPr>
        <w:t>” …………………………………………………… zł</w:t>
      </w:r>
    </w:p>
    <w:p w:rsidR="00AA6B00" w:rsidRDefault="00AA6B00" w:rsidP="00151B2C">
      <w:pPr>
        <w:spacing w:after="40" w:line="240" w:lineRule="auto"/>
        <w:contextualSpacing/>
        <w:jc w:val="both"/>
        <w:rPr>
          <w:rFonts w:cs="Segoe UI"/>
          <w:b/>
          <w:sz w:val="20"/>
          <w:szCs w:val="20"/>
        </w:rPr>
      </w:pPr>
      <w:r>
        <w:rPr>
          <w:rFonts w:cs="Segoe UI"/>
          <w:b/>
          <w:sz w:val="20"/>
          <w:szCs w:val="20"/>
        </w:rPr>
        <w:t>W tym cena brutto za 1 szt. urządzenia „</w:t>
      </w:r>
      <w:r w:rsidR="00D03FB0">
        <w:rPr>
          <w:rFonts w:cs="Segoe UI"/>
          <w:b/>
          <w:sz w:val="20"/>
          <w:szCs w:val="20"/>
        </w:rPr>
        <w:t>D2</w:t>
      </w:r>
      <w:r>
        <w:rPr>
          <w:rFonts w:cs="Segoe UI"/>
          <w:b/>
          <w:sz w:val="20"/>
          <w:szCs w:val="20"/>
        </w:rPr>
        <w:t>” …………………………………………………… zł</w:t>
      </w:r>
    </w:p>
    <w:p w:rsidR="00AA6B00" w:rsidRDefault="00AA6B00" w:rsidP="00151B2C">
      <w:pPr>
        <w:spacing w:after="40" w:line="240" w:lineRule="auto"/>
        <w:contextualSpacing/>
        <w:jc w:val="both"/>
        <w:rPr>
          <w:rFonts w:cs="Segoe UI"/>
          <w:b/>
          <w:sz w:val="20"/>
          <w:szCs w:val="20"/>
        </w:rPr>
      </w:pPr>
      <w:r>
        <w:rPr>
          <w:rFonts w:cs="Segoe UI"/>
          <w:b/>
          <w:sz w:val="20"/>
          <w:szCs w:val="20"/>
        </w:rPr>
        <w:t>W tym cena brutto za 1 szt. urządzenia „D</w:t>
      </w:r>
      <w:r w:rsidR="00D03FB0">
        <w:rPr>
          <w:rFonts w:cs="Segoe UI"/>
          <w:b/>
          <w:sz w:val="20"/>
          <w:szCs w:val="20"/>
        </w:rPr>
        <w:t>3</w:t>
      </w:r>
      <w:r>
        <w:rPr>
          <w:rFonts w:cs="Segoe UI"/>
          <w:b/>
          <w:sz w:val="20"/>
          <w:szCs w:val="20"/>
        </w:rPr>
        <w:t>” …………………………………………………… zł</w:t>
      </w:r>
    </w:p>
    <w:p w:rsidR="00151B2C" w:rsidRDefault="00151B2C" w:rsidP="00151B2C">
      <w:pPr>
        <w:spacing w:line="240" w:lineRule="auto"/>
        <w:rPr>
          <w:rFonts w:ascii="Arial" w:eastAsia="Times New Roman" w:hAnsi="Arial" w:cs="Arial"/>
          <w:lang w:eastAsia="pl-PL"/>
        </w:rPr>
      </w:pPr>
    </w:p>
    <w:p w:rsidR="00151B2C" w:rsidRDefault="00151B2C" w:rsidP="00151B2C">
      <w:pPr>
        <w:spacing w:line="240" w:lineRule="auto"/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t>Załącznik nr 1 do SIWZ część 1 otrzymuje brzmienie: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5228"/>
        <w:gridCol w:w="1134"/>
        <w:gridCol w:w="2259"/>
      </w:tblGrid>
      <w:tr w:rsidR="00151B2C" w:rsidRPr="00151B2C" w:rsidTr="00151B2C">
        <w:trPr>
          <w:trHeight w:val="66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Lp.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380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OPIS / PARAMETRY WYMAGANE „A”: </w:t>
            </w:r>
            <w:r w:rsidR="0038002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sztuki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Parametry wymagane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Parametry oferowane/poda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</w:rPr>
              <w:t>ć zakresy lub opisać</w:t>
            </w:r>
          </w:p>
        </w:tc>
      </w:tr>
      <w:tr w:rsidR="00151B2C" w:rsidRPr="00151B2C" w:rsidTr="00151B2C">
        <w:trPr>
          <w:trHeight w:val="29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Oferent / 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151B2C">
        <w:trPr>
          <w:trHeight w:val="17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Nazwa i typ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3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Kraj pochodzenia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Rok produkcji 2017/2018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Rok 2018- 2 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Aparat przeno</w:t>
            </w:r>
            <w:r w:rsidRPr="00151B2C">
              <w:rPr>
                <w:rFonts w:ascii="Tahoma" w:hAnsi="Tahoma" w:cs="Tahoma"/>
                <w:sz w:val="16"/>
                <w:szCs w:val="16"/>
              </w:rPr>
              <w:t>śny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Zasilanie akumulatorowe z baterii bez efektu pami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</w:rPr>
              <w:t>Ładowanie akumulatorów z sieci 230 V AC i 12V DC z ładowarki dwustanowiskowej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Czas pracy urz</w:t>
            </w:r>
            <w:r w:rsidRPr="00151B2C">
              <w:rPr>
                <w:rFonts w:ascii="Tahoma" w:hAnsi="Tahoma" w:cs="Tahoma"/>
                <w:sz w:val="16"/>
                <w:szCs w:val="16"/>
              </w:rPr>
              <w:t>ądzenia na jednym akumulatorze – min. 180 minut monitorowania lub min. 100 defibrylacji x 200J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Ilo</w:t>
            </w:r>
            <w:r w:rsidRPr="00151B2C">
              <w:rPr>
                <w:rFonts w:ascii="Tahoma" w:hAnsi="Tahoma" w:cs="Tahoma"/>
                <w:sz w:val="16"/>
                <w:szCs w:val="16"/>
              </w:rPr>
              <w:t>ść defibrylacji na jednym akumulatorze powyżej 200 defibrylacji x200J – 1pkt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ężar defibrylatora poniżej 10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Codzienny autotest bez udzia</w:t>
            </w:r>
            <w:r w:rsidRPr="00151B2C">
              <w:rPr>
                <w:rFonts w:ascii="Tahoma" w:hAnsi="Tahoma" w:cs="Tahoma"/>
                <w:sz w:val="16"/>
                <w:szCs w:val="16"/>
              </w:rPr>
              <w:t>łu użytkownika, bez konieczności włączania urządzenia.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Norma IP min 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Defibrylacja synchroniczna i asynchroniczna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Defibrylacja w trybie r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ęcznym i AED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Metronom reanimacyjny z 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żliwością ustawień rytmu częstości uciśnięć dla pacjentów zaintubowanych i nie zaintubowanych, oraz dla dorosłych i dzieci.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Tak/Nie/Poda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 = 1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Nie = 0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Dwufazowa fala defibrylacji w zakresie energii minimum od 5 do 200 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do 200J = 0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do 360J = 1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Dost</w:t>
            </w:r>
            <w:r w:rsidRPr="00151B2C">
              <w:rPr>
                <w:rFonts w:ascii="Tahoma" w:hAnsi="Tahoma" w:cs="Tahoma"/>
                <w:sz w:val="16"/>
                <w:szCs w:val="16"/>
              </w:rPr>
              <w:t>ępne poziomy energii zewnętrznej – minimum 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Do 24 poziomów = 0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Powy</w:t>
            </w:r>
            <w:r w:rsidRPr="00151B2C">
              <w:rPr>
                <w:rFonts w:ascii="Tahoma" w:hAnsi="Tahoma" w:cs="Tahoma"/>
                <w:sz w:val="16"/>
                <w:szCs w:val="16"/>
              </w:rPr>
              <w:t>żej 24 poziomów = 1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Automatyczna regulacja parametrów defibrylacji z uwzgl</w:t>
            </w:r>
            <w:r w:rsidRPr="00151B2C">
              <w:rPr>
                <w:rFonts w:ascii="Tahoma" w:hAnsi="Tahoma" w:cs="Tahoma"/>
                <w:sz w:val="16"/>
                <w:szCs w:val="16"/>
              </w:rPr>
              <w:t>ędnieniem impedancji ciała pacjenta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Defibrylacja przez </w:t>
            </w:r>
            <w:r w:rsidRPr="00151B2C">
              <w:rPr>
                <w:rFonts w:ascii="Tahoma" w:hAnsi="Tahoma" w:cs="Tahoma"/>
                <w:sz w:val="16"/>
                <w:szCs w:val="16"/>
              </w:rPr>
              <w:t>łyżki twarde mocowane bezpośrednio w obudowie defibrylatora i elektrody naklejane transparentne w RTG, w wyposażeniu łyżki dziecięce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</w:rPr>
              <w:t>Łyżki twarde  z regulacją energii defibrylacji, wyposażone w przycisk umożliwiający drukowanie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Mocowanie </w:t>
            </w:r>
            <w:r w:rsidRPr="00151B2C">
              <w:rPr>
                <w:rFonts w:ascii="Tahoma" w:hAnsi="Tahoma" w:cs="Tahoma"/>
                <w:sz w:val="16"/>
                <w:szCs w:val="16"/>
              </w:rPr>
              <w:t>łyżek twardych bezpośrednio w obudowie urządzenia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Stymulacja przezskórna w trybie sztywnym i na </w:t>
            </w:r>
            <w:r w:rsidRPr="00151B2C">
              <w:rPr>
                <w:rFonts w:ascii="Tahoma" w:hAnsi="Tahoma" w:cs="Tahoma"/>
                <w:sz w:val="16"/>
                <w:szCs w:val="16"/>
              </w:rPr>
              <w:t>żądanie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Cz</w:t>
            </w:r>
            <w:r w:rsidRPr="00151B2C">
              <w:rPr>
                <w:rFonts w:ascii="Tahoma" w:hAnsi="Tahoma" w:cs="Tahoma"/>
                <w:sz w:val="16"/>
                <w:szCs w:val="16"/>
              </w:rPr>
              <w:t>ęstość stymulacji min. 40-150 impulsów/minutę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Powy</w:t>
            </w:r>
            <w:r w:rsidRPr="00151B2C">
              <w:rPr>
                <w:rFonts w:ascii="Tahoma" w:hAnsi="Tahoma" w:cs="Tahoma"/>
                <w:sz w:val="16"/>
                <w:szCs w:val="16"/>
              </w:rPr>
              <w:t>żej 150 impulsów- 1 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Regulacja pr</w:t>
            </w:r>
            <w:r w:rsidRPr="00151B2C">
              <w:rPr>
                <w:rFonts w:ascii="Tahoma" w:hAnsi="Tahoma" w:cs="Tahoma"/>
                <w:sz w:val="16"/>
                <w:szCs w:val="16"/>
              </w:rPr>
              <w:t>ądu stymulacji min. 0-140 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Powy</w:t>
            </w:r>
            <w:r w:rsidRPr="00151B2C">
              <w:rPr>
                <w:rFonts w:ascii="Tahoma" w:hAnsi="Tahoma" w:cs="Tahoma"/>
                <w:sz w:val="16"/>
                <w:szCs w:val="16"/>
              </w:rPr>
              <w:t>żej 150mA- 1 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Poni</w:t>
            </w:r>
            <w:r w:rsidRPr="00151B2C">
              <w:rPr>
                <w:rFonts w:ascii="Tahoma" w:hAnsi="Tahoma" w:cs="Tahoma"/>
                <w:sz w:val="16"/>
                <w:szCs w:val="16"/>
              </w:rPr>
              <w:t>żej 150mA – 0pkt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Odczyt 3 i 12 odprowadze</w:t>
            </w:r>
            <w:r w:rsidRPr="00151B2C">
              <w:rPr>
                <w:rFonts w:ascii="Tahoma" w:hAnsi="Tahoma" w:cs="Tahoma"/>
                <w:sz w:val="16"/>
                <w:szCs w:val="16"/>
              </w:rPr>
              <w:t>ń EKG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Automatyczna interpretacja i diagnoza 12-odprowadzeniowego badania EKG uwzgl</w:t>
            </w:r>
            <w:r w:rsidRPr="00151B2C">
              <w:rPr>
                <w:rFonts w:ascii="Tahoma" w:hAnsi="Tahoma" w:cs="Tahoma"/>
                <w:sz w:val="16"/>
                <w:szCs w:val="16"/>
              </w:rPr>
              <w:t>ędniająca wiek i płeć pacjenta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Alarmy cz</w:t>
            </w:r>
            <w:r w:rsidRPr="00151B2C">
              <w:rPr>
                <w:rFonts w:ascii="Tahoma" w:hAnsi="Tahoma" w:cs="Tahoma"/>
                <w:sz w:val="16"/>
                <w:szCs w:val="16"/>
              </w:rPr>
              <w:t>ęstości akcji serca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pomiaru t</w:t>
            </w:r>
            <w:r w:rsidRPr="00151B2C">
              <w:rPr>
                <w:rFonts w:ascii="Tahoma" w:hAnsi="Tahoma" w:cs="Tahoma"/>
                <w:sz w:val="16"/>
                <w:szCs w:val="16"/>
              </w:rPr>
              <w:t>ętna od 30-300 u/min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pomiaru t</w:t>
            </w:r>
            <w:r w:rsidRPr="00151B2C">
              <w:rPr>
                <w:rFonts w:ascii="Tahoma" w:hAnsi="Tahoma" w:cs="Tahoma"/>
                <w:sz w:val="16"/>
                <w:szCs w:val="16"/>
              </w:rPr>
              <w:t>ętna od 20-300 u/min- 2 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wzmocnienia sygna</w:t>
            </w:r>
            <w:r w:rsidRPr="00151B2C">
              <w:rPr>
                <w:rFonts w:ascii="Tahoma" w:hAnsi="Tahoma" w:cs="Tahoma"/>
                <w:sz w:val="16"/>
                <w:szCs w:val="16"/>
              </w:rPr>
              <w:t>łu EKG min. Od 0,25 do 4cm/Mv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do 6 poziomów – 0pkt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powy</w:t>
            </w:r>
            <w:r w:rsidRPr="00151B2C">
              <w:rPr>
                <w:rFonts w:ascii="Tahoma" w:hAnsi="Tahoma" w:cs="Tahoma"/>
                <w:sz w:val="16"/>
                <w:szCs w:val="16"/>
              </w:rPr>
              <w:t>żej 6 poziomów – 1pkt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Prezentacja zapisu EKG – minimum 3 kana</w:t>
            </w:r>
            <w:r w:rsidRPr="00151B2C">
              <w:rPr>
                <w:rFonts w:ascii="Tahoma" w:hAnsi="Tahoma" w:cs="Tahoma"/>
                <w:sz w:val="16"/>
                <w:szCs w:val="16"/>
              </w:rPr>
              <w:t>ły na ekranie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Ekran kolorowy o przek</w:t>
            </w:r>
            <w:r w:rsidRPr="00151B2C">
              <w:rPr>
                <w:rFonts w:ascii="Tahoma" w:hAnsi="Tahoma" w:cs="Tahoma"/>
                <w:sz w:val="16"/>
                <w:szCs w:val="16"/>
              </w:rPr>
              <w:t>ątnej 6,5”.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Powy</w:t>
            </w:r>
            <w:r w:rsidRPr="00151B2C">
              <w:rPr>
                <w:rFonts w:ascii="Tahoma" w:hAnsi="Tahoma" w:cs="Tahoma"/>
                <w:sz w:val="16"/>
                <w:szCs w:val="16"/>
              </w:rPr>
              <w:t>żej 8”- 1 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Poni</w:t>
            </w:r>
            <w:r w:rsidRPr="00151B2C">
              <w:rPr>
                <w:rFonts w:ascii="Tahoma" w:hAnsi="Tahoma" w:cs="Tahoma"/>
                <w:sz w:val="16"/>
                <w:szCs w:val="16"/>
              </w:rPr>
              <w:t>żej 8” – 0 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Wydruk EKG na papierze o szeroko</w:t>
            </w:r>
            <w:r w:rsidRPr="00151B2C">
              <w:rPr>
                <w:rFonts w:ascii="Tahoma" w:hAnsi="Tahoma" w:cs="Tahoma"/>
                <w:sz w:val="16"/>
                <w:szCs w:val="16"/>
              </w:rPr>
              <w:t>ści minimum 70mm.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Pami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ęć wewnętrzna wszystkich rejestrowanych danych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Transmisji danych przez modem do stacji odbiorczych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33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rozbudowy o moduł pomiaru SpO2 w zakresie 50-100% z czujnikiem typu klips dla dorosłych i dzieci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modu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</w:rPr>
              <w:t>ł pomiaru SpO2 w zakresie 50-100% z czujnikiem typu klips dla dorosłych i dzieci- dla 1 sztuki urządzenia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rozbudowy o moduł nieinwazyjnego pomiaru stężenia methemoglobiny i karboksyhemoglobiny za pomocą czujnika typu klips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modu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</w:rPr>
              <w:t>ł nieinwazyjnego pomiaru stężenia methemoglobiny i karboksyhemoglobiny za pomocą czujnika typu klips- dla 1 sztuki urządzenia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rozbudowy o moduł ciśnienia nieinwazyjnego NIBP z mankietem dla dorosłych.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modu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</w:rPr>
              <w:t>ł ciśnienia nieinwazyjnego NIBP z mankietem dla dorosłych.- dla 2 sztuki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rozbudowy o moduł EtCO2 z zakresem pomiaru min od 0 do 99 mmHg, z automatyczną kalibracja bez udziału użytkownika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modu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</w:rPr>
              <w:t>ł EtCO2 z zakresem pomiaru min od 0 do 99 mmHg, z automatyczną kalibracja bez udziału użytkownika- dla 1 sztuki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rozbudowy o moduł IBP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rozbudowy o moduł pomiaru temperatury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Gwarancja min. 24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ące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24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ące – 0pkt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36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ęcy – 1pkt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48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ęcy – 2pkt</w:t>
            </w:r>
          </w:p>
        </w:tc>
      </w:tr>
    </w:tbl>
    <w:p w:rsidR="00151B2C" w:rsidRPr="00151B2C" w:rsidRDefault="00151B2C" w:rsidP="00151B2C">
      <w:pPr>
        <w:spacing w:after="0" w:line="240" w:lineRule="auto"/>
        <w:jc w:val="right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O</w:t>
      </w:r>
      <w:r w:rsidRPr="00151B2C">
        <w:rPr>
          <w:rFonts w:ascii="Tahoma" w:hAnsi="Tahoma" w:cs="Tahoma"/>
          <w:sz w:val="16"/>
          <w:szCs w:val="16"/>
        </w:rPr>
        <w:t>świadczam, że oferowane powyżej wyspecyfikowane urządzenie jest fabrycznie nowe, niepowystawowe, niegenerowane, ni e demonstracyjne kompletne, kompatybilne i będzie gotowe do użytkowania bez żadnych dodatkowych zakupów poza materiałami eksploatacyjnymi.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  <w:sz w:val="16"/>
          <w:szCs w:val="16"/>
          <w:lang w:val="en-US"/>
        </w:rPr>
      </w:pPr>
      <w:r w:rsidRPr="00151B2C">
        <w:rPr>
          <w:rFonts w:ascii="Tahoma" w:hAnsi="Tahoma" w:cs="Tahoma"/>
          <w:b/>
          <w:bCs/>
          <w:i/>
          <w:iCs/>
          <w:sz w:val="16"/>
          <w:szCs w:val="16"/>
          <w:lang w:val="en-US"/>
        </w:rPr>
        <w:t xml:space="preserve">UWAGA: 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1. Wszystkie parametry graniczne oraz zaznaczone “Tak/poda</w:t>
      </w:r>
      <w:r w:rsidRPr="00151B2C">
        <w:rPr>
          <w:rFonts w:ascii="Tahoma" w:hAnsi="Tahoma" w:cs="Tahoma"/>
          <w:sz w:val="16"/>
          <w:szCs w:val="16"/>
        </w:rPr>
        <w:t>ć” w powyższej tabeli są parametrami bezwzględnie wymaganymi, których niespełnienie spowoduje odrzucenie oferty na podstawie art. 89 ust.1 pkt 2 ustawy Pzp.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2. Wykonawca zobowi</w:t>
      </w:r>
      <w:r w:rsidRPr="00151B2C">
        <w:rPr>
          <w:rFonts w:ascii="Tahoma" w:hAnsi="Tahoma" w:cs="Tahoma"/>
          <w:sz w:val="16"/>
          <w:szCs w:val="16"/>
        </w:rPr>
        <w:t>ązany jest do podania wartości parametrów w jednostkach fizycznych wskazanych w powyższej tabelce.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3. Wszystkie zaoferowane parametry i warto</w:t>
      </w:r>
      <w:r w:rsidRPr="00151B2C">
        <w:rPr>
          <w:rFonts w:ascii="Tahoma" w:hAnsi="Tahoma" w:cs="Tahoma"/>
          <w:sz w:val="16"/>
          <w:szCs w:val="16"/>
        </w:rPr>
        <w:t>ści podane w zestawieniu musza dotyczyć oferowanej konfiguracji.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4. Zamawiaj</w:t>
      </w:r>
      <w:r w:rsidRPr="00151B2C">
        <w:rPr>
          <w:rFonts w:ascii="Tahoma" w:hAnsi="Tahoma" w:cs="Tahoma"/>
          <w:sz w:val="16"/>
          <w:szCs w:val="16"/>
        </w:rPr>
        <w:t>ący zastrzega sobie prawo do weryfikacji danych technicznych u producenta w przypadku niezgodności lub niewiarygodności zaoferowanych parametrów.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sz w:val="16"/>
          <w:szCs w:val="16"/>
          <w:lang w:val="en-US"/>
        </w:rPr>
      </w:pPr>
      <w:r w:rsidRPr="00151B2C">
        <w:rPr>
          <w:rFonts w:ascii="Tahoma" w:hAnsi="Tahoma" w:cs="Tahoma"/>
          <w:sz w:val="16"/>
          <w:szCs w:val="16"/>
          <w:lang w:val="en-US"/>
        </w:rPr>
        <w:t>______________________________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</w:rPr>
      </w:pPr>
      <w:r w:rsidRPr="00151B2C">
        <w:rPr>
          <w:rFonts w:ascii="Tahoma" w:hAnsi="Tahoma" w:cs="Tahoma"/>
          <w:i/>
          <w:iCs/>
          <w:sz w:val="16"/>
          <w:szCs w:val="16"/>
          <w:lang w:val="en-US"/>
        </w:rPr>
        <w:t xml:space="preserve"> piecz</w:t>
      </w:r>
      <w:r w:rsidRPr="00151B2C">
        <w:rPr>
          <w:rFonts w:ascii="Tahoma" w:hAnsi="Tahoma" w:cs="Tahoma"/>
          <w:i/>
          <w:iCs/>
          <w:sz w:val="16"/>
          <w:szCs w:val="16"/>
        </w:rPr>
        <w:t xml:space="preserve">ęć i podpis osoby uprawnionej do 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  <w:r w:rsidRPr="00151B2C">
        <w:rPr>
          <w:rFonts w:ascii="Tahoma" w:hAnsi="Tahoma" w:cs="Tahoma"/>
          <w:i/>
          <w:iCs/>
          <w:sz w:val="16"/>
          <w:szCs w:val="16"/>
          <w:lang w:val="en-US"/>
        </w:rPr>
        <w:t xml:space="preserve"> reprezentowania podmiotu</w:t>
      </w: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314385" w:rsidRDefault="00314385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314385" w:rsidRPr="00151B2C" w:rsidRDefault="00314385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D95D0C">
      <w:pPr>
        <w:spacing w:line="240" w:lineRule="auto"/>
        <w:rPr>
          <w:rFonts w:ascii="Tahoma" w:hAnsi="Tahoma" w:cs="Tahoma"/>
          <w:b/>
          <w:bCs/>
          <w:sz w:val="16"/>
          <w:szCs w:val="16"/>
        </w:rPr>
      </w:pPr>
      <w:r w:rsidRPr="00151B2C">
        <w:rPr>
          <w:rFonts w:ascii="Tahoma" w:hAnsi="Tahoma" w:cs="Tahoma"/>
          <w:b/>
          <w:bCs/>
          <w:sz w:val="16"/>
          <w:szCs w:val="16"/>
          <w:lang w:val="en-US"/>
        </w:rPr>
        <w:lastRenderedPageBreak/>
        <w:t>Cz</w:t>
      </w:r>
      <w:r w:rsidRPr="00151B2C">
        <w:rPr>
          <w:rFonts w:ascii="Tahoma" w:hAnsi="Tahoma" w:cs="Tahoma"/>
          <w:b/>
          <w:bCs/>
          <w:sz w:val="16"/>
          <w:szCs w:val="16"/>
        </w:rPr>
        <w:t>ęść 2:</w:t>
      </w:r>
      <w:r w:rsidR="00D95D0C" w:rsidRPr="00D95D0C">
        <w:rPr>
          <w:rFonts w:ascii="Tahoma" w:hAnsi="Tahoma" w:cs="Tahoma"/>
          <w:b/>
          <w:sz w:val="16"/>
          <w:szCs w:val="16"/>
          <w:u w:val="single"/>
        </w:rPr>
        <w:t xml:space="preserve"> </w:t>
      </w:r>
      <w:r w:rsidR="00D95D0C">
        <w:rPr>
          <w:rFonts w:ascii="Tahoma" w:hAnsi="Tahoma" w:cs="Tahoma"/>
          <w:b/>
          <w:sz w:val="16"/>
          <w:szCs w:val="16"/>
          <w:u w:val="single"/>
        </w:rPr>
        <w:t>otrzymuje brzmienie: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5087"/>
        <w:gridCol w:w="1417"/>
        <w:gridCol w:w="2117"/>
      </w:tblGrid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Lp.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380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OPIS / PARAMETRY WYMAGANE „B”: 1</w:t>
            </w:r>
            <w:r w:rsidR="0038002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0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Parametry wymagane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Parametry oferowane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/poda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</w:rPr>
              <w:t>ć zakresy lub opisać</w:t>
            </w: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Oferent / 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Nazwa i typ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4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Rok produkcji 2017/2018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Rok 2018- 2 pkt</w:t>
            </w: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Rodzaj fali defibrylacyjnej – dwufazowa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6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Defibrylacja r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ęczna i tryb AED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7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Metronom z 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żliwością ustawień rytmu częstotliwości uciśnięć dla pacjentów zaintubowanych i nie zaintubowanych, oraz dla dorosłych i dzieci.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Tak/Nie/poda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 = 1pkt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Nie = 0pkt</w:t>
            </w: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Urz</w:t>
            </w:r>
            <w:r w:rsidRPr="00151B2C">
              <w:rPr>
                <w:rFonts w:ascii="Tahoma" w:hAnsi="Tahoma" w:cs="Tahoma"/>
                <w:sz w:val="16"/>
                <w:szCs w:val="16"/>
              </w:rPr>
              <w:t>ądzenie wyposażone w trybie AED w algorytm wykrywający ruch pacjenta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9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wyboru energii w J min. 2-200 J w trybie manualnym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Do 360J – 1pkt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Do 200J – 0pkt</w:t>
            </w: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10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wyboru energii w J min.150J-200J w trybie AED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Do 360J – 1pkt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Do 200J – 0pkt</w:t>
            </w: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Ilo</w:t>
            </w:r>
            <w:r w:rsidRPr="00151B2C">
              <w:rPr>
                <w:rFonts w:ascii="Tahoma" w:hAnsi="Tahoma" w:cs="Tahoma"/>
                <w:sz w:val="16"/>
                <w:szCs w:val="16"/>
              </w:rPr>
              <w:t>ść stopni dostępności energii zewnętrznej minimum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24 i wi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ęcej- 1 pkt</w:t>
            </w: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Czas </w:t>
            </w:r>
            <w:r w:rsidRPr="00151B2C">
              <w:rPr>
                <w:rFonts w:ascii="Tahoma" w:hAnsi="Tahoma" w:cs="Tahoma"/>
                <w:sz w:val="16"/>
                <w:szCs w:val="16"/>
              </w:rPr>
              <w:t>ładowania do energii 200 J poniżej 7 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Czas </w:t>
            </w:r>
            <w:r w:rsidRPr="00151B2C">
              <w:rPr>
                <w:rFonts w:ascii="Tahoma" w:hAnsi="Tahoma" w:cs="Tahoma"/>
                <w:sz w:val="16"/>
                <w:szCs w:val="16"/>
              </w:rPr>
              <w:t>ładowania do 5s – 1pkt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Czas </w:t>
            </w:r>
            <w:r w:rsidRPr="00151B2C">
              <w:rPr>
                <w:rFonts w:ascii="Tahoma" w:hAnsi="Tahoma" w:cs="Tahoma"/>
                <w:sz w:val="16"/>
                <w:szCs w:val="16"/>
              </w:rPr>
              <w:t>ładowania powyżej 5s – 0pkt</w:t>
            </w: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13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Ekran monitora kolorowy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14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Przek</w:t>
            </w:r>
            <w:r w:rsidRPr="00151B2C">
              <w:rPr>
                <w:rFonts w:ascii="Tahoma" w:hAnsi="Tahoma" w:cs="Tahoma"/>
                <w:sz w:val="16"/>
                <w:szCs w:val="16"/>
              </w:rPr>
              <w:t>ątna ekranu monitora minimum  5 cali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Powy</w:t>
            </w:r>
            <w:r w:rsidRPr="00151B2C">
              <w:rPr>
                <w:rFonts w:ascii="Tahoma" w:hAnsi="Tahoma" w:cs="Tahoma"/>
                <w:sz w:val="16"/>
                <w:szCs w:val="16"/>
              </w:rPr>
              <w:t>żej 5”- 1 pkt</w:t>
            </w: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15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Zasilanie sieciowo – akumulatorowe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16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wykonania kardiowersji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17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ężar defibrylatora wraz z akumulatorem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ężar powyżej 6 kg – 0pkt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ężar poniżej 6 kg – 1 pkt</w:t>
            </w: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18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defibrylacji dorosłych i dzieci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19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Wydruk zapisu na papierze o szeroko</w:t>
            </w:r>
            <w:r w:rsidRPr="00151B2C">
              <w:rPr>
                <w:rFonts w:ascii="Tahoma" w:hAnsi="Tahoma" w:cs="Tahoma"/>
                <w:sz w:val="16"/>
                <w:szCs w:val="16"/>
              </w:rPr>
              <w:t>ści min 50mm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Codzienny autotest bez udzia</w:t>
            </w:r>
            <w:r w:rsidRPr="00151B2C">
              <w:rPr>
                <w:rFonts w:ascii="Tahoma" w:hAnsi="Tahoma" w:cs="Tahoma"/>
                <w:sz w:val="16"/>
                <w:szCs w:val="16"/>
              </w:rPr>
              <w:t>łu użytkownika, bez konieczności manualnego włączania urządzenia w trybie pracy akumulatorowej oraz z zasilania zewnętrznego 230V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Monitorowanie EKG - przewody dla 3 odprowadze</w:t>
            </w:r>
            <w:r w:rsidRPr="00151B2C">
              <w:rPr>
                <w:rFonts w:ascii="Tahoma" w:hAnsi="Tahoma" w:cs="Tahoma"/>
                <w:sz w:val="16"/>
                <w:szCs w:val="16"/>
              </w:rPr>
              <w:t>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22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pomiaru t</w:t>
            </w:r>
            <w:r w:rsidRPr="00151B2C">
              <w:rPr>
                <w:rFonts w:ascii="Tahoma" w:hAnsi="Tahoma" w:cs="Tahoma"/>
                <w:sz w:val="16"/>
                <w:szCs w:val="16"/>
              </w:rPr>
              <w:t>ętna min. 30-300 u/min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pomiaru t</w:t>
            </w:r>
            <w:r w:rsidRPr="00151B2C">
              <w:rPr>
                <w:rFonts w:ascii="Tahoma" w:hAnsi="Tahoma" w:cs="Tahoma"/>
                <w:sz w:val="16"/>
                <w:szCs w:val="16"/>
              </w:rPr>
              <w:t>ętna od 20-300 u/min- 2 pkt</w:t>
            </w: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23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wzmocnienia sygna</w:t>
            </w:r>
            <w:r w:rsidRPr="00151B2C">
              <w:rPr>
                <w:rFonts w:ascii="Tahoma" w:hAnsi="Tahoma" w:cs="Tahoma"/>
                <w:sz w:val="16"/>
                <w:szCs w:val="16"/>
              </w:rPr>
              <w:t>łu EKG od 0,25 do 4 cm/mV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do 6 poziomów – 0pkt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powy</w:t>
            </w:r>
            <w:r w:rsidRPr="00151B2C">
              <w:rPr>
                <w:rFonts w:ascii="Tahoma" w:hAnsi="Tahoma" w:cs="Tahoma"/>
                <w:sz w:val="16"/>
                <w:szCs w:val="16"/>
              </w:rPr>
              <w:t>żej 6 poziomów – 1pkt</w:t>
            </w: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9A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="009A021F">
              <w:rPr>
                <w:rFonts w:ascii="Tahoma" w:hAnsi="Tahoma" w:cs="Tahoma"/>
                <w:sz w:val="16"/>
                <w:szCs w:val="16"/>
                <w:lang w:val="en-US"/>
              </w:rPr>
              <w:t>4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Pomiar saturacji krwi tetniczej przez czujnik wielorazowy typu klips w zakresie od 1 do 100% w technologii cyfrowej eliminacji zak</w:t>
            </w:r>
            <w:r w:rsidRPr="00151B2C">
              <w:rPr>
                <w:rFonts w:ascii="Tahoma" w:hAnsi="Tahoma" w:cs="Tahoma"/>
                <w:bCs/>
                <w:sz w:val="16"/>
                <w:szCs w:val="16"/>
              </w:rPr>
              <w:t>łóceń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9A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="009A021F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rozbudowy o moduł EtCO2 z obserwacją krzywej EtCO2 na ekranie.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9A021F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rozbudowy o dedykowany fabryczny moduł WIFI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5D3C7B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9A021F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Gwarancja min. 24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ące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24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ące – 0pkt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36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ęcy – 1pkt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48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ęcy – 2pkt</w:t>
            </w:r>
          </w:p>
        </w:tc>
      </w:tr>
    </w:tbl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O</w:t>
      </w:r>
      <w:r w:rsidRPr="00151B2C">
        <w:rPr>
          <w:rFonts w:ascii="Tahoma" w:hAnsi="Tahoma" w:cs="Tahoma"/>
          <w:sz w:val="16"/>
          <w:szCs w:val="16"/>
        </w:rPr>
        <w:t>świadczam, że oferowane powyżej wyspecyfikowane urządzenie jest fabrycznie nowe, niepowystawowe, niegenerowane, ni e demonstracyjne kompletne, kompatybilne i będzie gotowe do użytkowania bez żadnych dodatkowych zakupów poza materiałami eksploatacyjnymi.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  <w:sz w:val="16"/>
          <w:szCs w:val="16"/>
          <w:lang w:val="en-US"/>
        </w:rPr>
      </w:pPr>
      <w:r w:rsidRPr="00151B2C">
        <w:rPr>
          <w:rFonts w:ascii="Tahoma" w:hAnsi="Tahoma" w:cs="Tahoma"/>
          <w:b/>
          <w:bCs/>
          <w:i/>
          <w:iCs/>
          <w:sz w:val="16"/>
          <w:szCs w:val="16"/>
          <w:lang w:val="en-US"/>
        </w:rPr>
        <w:t xml:space="preserve">UWAGA: 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1. Wszystkie parametry graniczne oraz zaznaczone “Tak/poda</w:t>
      </w:r>
      <w:r w:rsidRPr="00151B2C">
        <w:rPr>
          <w:rFonts w:ascii="Tahoma" w:hAnsi="Tahoma" w:cs="Tahoma"/>
          <w:sz w:val="16"/>
          <w:szCs w:val="16"/>
        </w:rPr>
        <w:t>ć” w powyższej tabeli są parametrami bezwzględnie wymaganymi, których niespełnienie spowoduje odrzucenie oferty na podstawie art. 89 ust.1 pkt 2 ustawy Pzp.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2. Wykonawca zobowi</w:t>
      </w:r>
      <w:r w:rsidRPr="00151B2C">
        <w:rPr>
          <w:rFonts w:ascii="Tahoma" w:hAnsi="Tahoma" w:cs="Tahoma"/>
          <w:sz w:val="16"/>
          <w:szCs w:val="16"/>
        </w:rPr>
        <w:t>ązany jest do podania wartości parametrów w jednostkach fizycznych wskazanych w powyższej tabelce.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3. Wszystkie zaoferowane parametry i warto</w:t>
      </w:r>
      <w:r w:rsidRPr="00151B2C">
        <w:rPr>
          <w:rFonts w:ascii="Tahoma" w:hAnsi="Tahoma" w:cs="Tahoma"/>
          <w:sz w:val="16"/>
          <w:szCs w:val="16"/>
        </w:rPr>
        <w:t>ści podane w zestawieniu musza dotyczyć oferowanej konfiguracji.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4. Zamawiaj</w:t>
      </w:r>
      <w:r w:rsidRPr="00151B2C">
        <w:rPr>
          <w:rFonts w:ascii="Tahoma" w:hAnsi="Tahoma" w:cs="Tahoma"/>
          <w:sz w:val="16"/>
          <w:szCs w:val="16"/>
        </w:rPr>
        <w:t>ący zastrzega sobie prawo do weryfikacji danych technicznych u producenta w przypadku niezgodności lub niewiarygodności zaoferowanych parametrów.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sz w:val="16"/>
          <w:szCs w:val="16"/>
          <w:lang w:val="en-US"/>
        </w:rPr>
      </w:pPr>
      <w:r w:rsidRPr="00151B2C">
        <w:rPr>
          <w:rFonts w:ascii="Tahoma" w:hAnsi="Tahoma" w:cs="Tahoma"/>
          <w:sz w:val="16"/>
          <w:szCs w:val="16"/>
          <w:lang w:val="en-US"/>
        </w:rPr>
        <w:t>______________________________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</w:rPr>
      </w:pPr>
      <w:r w:rsidRPr="00151B2C">
        <w:rPr>
          <w:rFonts w:ascii="Tahoma" w:hAnsi="Tahoma" w:cs="Tahoma"/>
          <w:i/>
          <w:iCs/>
          <w:sz w:val="16"/>
          <w:szCs w:val="16"/>
          <w:lang w:val="en-US"/>
        </w:rPr>
        <w:t xml:space="preserve"> piecz</w:t>
      </w:r>
      <w:r w:rsidRPr="00151B2C">
        <w:rPr>
          <w:rFonts w:ascii="Tahoma" w:hAnsi="Tahoma" w:cs="Tahoma"/>
          <w:i/>
          <w:iCs/>
          <w:sz w:val="16"/>
          <w:szCs w:val="16"/>
        </w:rPr>
        <w:t xml:space="preserve">ęć i podpis osoby uprawnionej do 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  <w:r w:rsidRPr="00151B2C">
        <w:rPr>
          <w:rFonts w:ascii="Tahoma" w:hAnsi="Tahoma" w:cs="Tahoma"/>
          <w:i/>
          <w:iCs/>
          <w:sz w:val="16"/>
          <w:szCs w:val="16"/>
          <w:lang w:val="en-US"/>
        </w:rPr>
        <w:t xml:space="preserve"> reprezentowania podmiotu</w:t>
      </w: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2C7703" w:rsidRDefault="002C7703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2C7703" w:rsidRDefault="002C7703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2C7703" w:rsidRDefault="002C7703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D95D0C">
      <w:pPr>
        <w:spacing w:line="240" w:lineRule="auto"/>
        <w:rPr>
          <w:rFonts w:ascii="Tahoma" w:hAnsi="Tahoma" w:cs="Tahoma"/>
          <w:b/>
          <w:sz w:val="16"/>
          <w:szCs w:val="16"/>
          <w:u w:val="single"/>
        </w:rPr>
      </w:pPr>
      <w:r w:rsidRPr="00151B2C">
        <w:rPr>
          <w:rFonts w:ascii="Tahoma" w:hAnsi="Tahoma" w:cs="Tahoma"/>
          <w:b/>
          <w:sz w:val="16"/>
          <w:szCs w:val="16"/>
          <w:u w:val="single"/>
        </w:rPr>
        <w:t>Część 3:</w:t>
      </w:r>
      <w:r w:rsidR="00D95D0C" w:rsidRPr="00D95D0C">
        <w:rPr>
          <w:rFonts w:ascii="Tahoma" w:hAnsi="Tahoma" w:cs="Tahoma"/>
          <w:b/>
          <w:sz w:val="16"/>
          <w:szCs w:val="16"/>
          <w:u w:val="single"/>
        </w:rPr>
        <w:t xml:space="preserve"> </w:t>
      </w:r>
      <w:r w:rsidR="00D95D0C">
        <w:rPr>
          <w:rFonts w:ascii="Tahoma" w:hAnsi="Tahoma" w:cs="Tahoma"/>
          <w:b/>
          <w:sz w:val="16"/>
          <w:szCs w:val="16"/>
          <w:u w:val="single"/>
        </w:rPr>
        <w:t>otrzymuje brzmienie: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5228"/>
        <w:gridCol w:w="1134"/>
        <w:gridCol w:w="2259"/>
      </w:tblGrid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Lp.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OPIS / PARAMETRY WYMAGANE „C”: 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Parametry wymagane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Parametry oferowane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/poda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</w:rPr>
              <w:t>ć zakresy lub opisać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Oferent / 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Nazwa i typ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Kraj pochodzenia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Rok produkcji 2017/2018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Rok 2018- 2 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Rodzaj fali defibrylacyjnej – dwufazowa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Defibrylacja r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ęczna i tryb AED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Metronom z 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żliwością ustawień rytmu częstotliwości uciśnięć dla pacjentów zaintubowanych i nie zaintubowanych, oraz dla dorosłych i dzieci.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Tak/Nie/poda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 = 1pkt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Nie = 0pkt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Urz</w:t>
            </w:r>
            <w:r w:rsidRPr="00151B2C">
              <w:rPr>
                <w:rFonts w:ascii="Tahoma" w:hAnsi="Tahoma" w:cs="Tahoma"/>
                <w:sz w:val="16"/>
                <w:szCs w:val="16"/>
              </w:rPr>
              <w:t>ądzenie wyposażone w trybie AED w algorytm wykrywający ruch pacjenta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wyboru energii w J min. 2-200 J w trybie manualnym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Do 360J – 1pkt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Do 200J – 0pkt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wyboru energii w J min.150J-200J w trybie AED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Do 360J – 1pkt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Do 200J – 0pkt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Ilo</w:t>
            </w:r>
            <w:r w:rsidRPr="00151B2C">
              <w:rPr>
                <w:rFonts w:ascii="Tahoma" w:hAnsi="Tahoma" w:cs="Tahoma"/>
                <w:sz w:val="16"/>
                <w:szCs w:val="16"/>
              </w:rPr>
              <w:t>ść stopni dostępności energii zewnętrznej minimum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24 i wi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ęcej- 1 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Czas </w:t>
            </w:r>
            <w:r w:rsidRPr="00151B2C">
              <w:rPr>
                <w:rFonts w:ascii="Tahoma" w:hAnsi="Tahoma" w:cs="Tahoma"/>
                <w:sz w:val="16"/>
                <w:szCs w:val="16"/>
              </w:rPr>
              <w:t>ładowania do energii 200 J poniżej 7 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Czas </w:t>
            </w:r>
            <w:r w:rsidRPr="00151B2C">
              <w:rPr>
                <w:rFonts w:ascii="Tahoma" w:hAnsi="Tahoma" w:cs="Tahoma"/>
                <w:sz w:val="16"/>
                <w:szCs w:val="16"/>
              </w:rPr>
              <w:t>ładowania do 5s – 1pkt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Czas </w:t>
            </w:r>
            <w:r w:rsidRPr="00151B2C">
              <w:rPr>
                <w:rFonts w:ascii="Tahoma" w:hAnsi="Tahoma" w:cs="Tahoma"/>
                <w:sz w:val="16"/>
                <w:szCs w:val="16"/>
              </w:rPr>
              <w:t>ładowania powyżej 5s – 0pkt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Ekran monitora kolorowy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Przek</w:t>
            </w:r>
            <w:r w:rsidRPr="00151B2C">
              <w:rPr>
                <w:rFonts w:ascii="Tahoma" w:hAnsi="Tahoma" w:cs="Tahoma"/>
                <w:sz w:val="16"/>
                <w:szCs w:val="16"/>
              </w:rPr>
              <w:t>ątna ekranu monitora minimum  5 cali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Zasilanie sieciowo – akumulatorowe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wykonania kardiowersji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ężar defibrylatora wraz z akumulatorem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ężar powyżej 6 kg – 0pkt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ężar poniżej 6 kg – 1 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defibrylacji dorosłych i dzieci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Wydruk zapisu na papierze o szeroko</w:t>
            </w:r>
            <w:r w:rsidRPr="00151B2C">
              <w:rPr>
                <w:rFonts w:ascii="Tahoma" w:hAnsi="Tahoma" w:cs="Tahoma"/>
                <w:sz w:val="16"/>
                <w:szCs w:val="16"/>
              </w:rPr>
              <w:t>ści min 50mm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Codzienny autotest bez udzia</w:t>
            </w:r>
            <w:r w:rsidRPr="00151B2C">
              <w:rPr>
                <w:rFonts w:ascii="Tahoma" w:hAnsi="Tahoma" w:cs="Tahoma"/>
                <w:sz w:val="16"/>
                <w:szCs w:val="16"/>
              </w:rPr>
              <w:t>łu użytkownika, bez konieczności manualnego włączania urządzenia w trybie pracy akumulatorowej oraz z zasilania zewnętrznego 230V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Monitorowanie EKG - przewody dla 3 odprowadze</w:t>
            </w:r>
            <w:r w:rsidRPr="00151B2C">
              <w:rPr>
                <w:rFonts w:ascii="Tahoma" w:hAnsi="Tahoma" w:cs="Tahoma"/>
                <w:sz w:val="16"/>
                <w:szCs w:val="16"/>
              </w:rPr>
              <w:t>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pomiaru t</w:t>
            </w:r>
            <w:r w:rsidRPr="00151B2C">
              <w:rPr>
                <w:rFonts w:ascii="Tahoma" w:hAnsi="Tahoma" w:cs="Tahoma"/>
                <w:sz w:val="16"/>
                <w:szCs w:val="16"/>
              </w:rPr>
              <w:t>ętna min.30-300 u/min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pomiaru t</w:t>
            </w:r>
            <w:r w:rsidRPr="00151B2C">
              <w:rPr>
                <w:rFonts w:ascii="Tahoma" w:hAnsi="Tahoma" w:cs="Tahoma"/>
                <w:sz w:val="16"/>
                <w:szCs w:val="16"/>
              </w:rPr>
              <w:t>ętna od 20-300 u/min- 2 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wzmocnienia sygna</w:t>
            </w:r>
            <w:r w:rsidRPr="00151B2C">
              <w:rPr>
                <w:rFonts w:ascii="Tahoma" w:hAnsi="Tahoma" w:cs="Tahoma"/>
                <w:sz w:val="16"/>
                <w:szCs w:val="16"/>
              </w:rPr>
              <w:t>łu EKG od 0,25 do 4 cm/Mv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do 6 poziomów – 0pkt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powy</w:t>
            </w:r>
            <w:r w:rsidRPr="00151B2C">
              <w:rPr>
                <w:rFonts w:ascii="Tahoma" w:hAnsi="Tahoma" w:cs="Tahoma"/>
                <w:sz w:val="16"/>
                <w:szCs w:val="16"/>
              </w:rPr>
              <w:t>żej 6 poziomów – 1pkt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wykonania stymulacji w trybach  „na żądanie” i asynchronicznym przez elektrody defibrylacyjno-stymulacyjne radiotransparentne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Cz</w:t>
            </w:r>
            <w:r w:rsidRPr="00151B2C">
              <w:rPr>
                <w:rFonts w:ascii="Tahoma" w:hAnsi="Tahoma" w:cs="Tahoma"/>
                <w:sz w:val="16"/>
                <w:szCs w:val="16"/>
              </w:rPr>
              <w:t>ęstotliwość stymulacji w zakresie min. 40-170 imp./min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Nat</w:t>
            </w:r>
            <w:r w:rsidRPr="00151B2C">
              <w:rPr>
                <w:rFonts w:ascii="Tahoma" w:hAnsi="Tahoma" w:cs="Tahoma"/>
                <w:sz w:val="16"/>
                <w:szCs w:val="16"/>
              </w:rPr>
              <w:t>ężenie prądu stymulacji w zakresie co najmniej 10-140 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szerszy ni</w:t>
            </w:r>
            <w:r w:rsidRPr="00151B2C">
              <w:rPr>
                <w:rFonts w:ascii="Tahoma" w:hAnsi="Tahoma" w:cs="Tahoma"/>
                <w:sz w:val="16"/>
                <w:szCs w:val="16"/>
              </w:rPr>
              <w:t>ż 10-150mA – 1pkt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w</w:t>
            </w:r>
            <w:r w:rsidRPr="00151B2C">
              <w:rPr>
                <w:rFonts w:ascii="Tahoma" w:hAnsi="Tahoma" w:cs="Tahoma"/>
                <w:sz w:val="16"/>
                <w:szCs w:val="16"/>
              </w:rPr>
              <w:t xml:space="preserve">ęższy niż 10 -150mA – 0 pkt 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rozbudowy o moduł EtCO2 z obserwacją krzywej EtCO2 na ekranie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rozbudowy o dedykowany fabryczny moduł WIFI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Gwarancja min 24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ące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24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ące – 0pkt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36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ęcy – 1pkt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48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ęcy – 2pkt</w:t>
            </w:r>
          </w:p>
        </w:tc>
      </w:tr>
    </w:tbl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O</w:t>
      </w:r>
      <w:r w:rsidRPr="00151B2C">
        <w:rPr>
          <w:rFonts w:ascii="Tahoma" w:hAnsi="Tahoma" w:cs="Tahoma"/>
          <w:sz w:val="16"/>
          <w:szCs w:val="16"/>
        </w:rPr>
        <w:t>świadczam, że oferowane powyżej wyspecyfikowane urządzenie jest fabrycznie nowe, niepowystawowe, niegenerowane, ni e demonstracyjne kompletne, kompatybilne i będzie gotowe do użytkowania bez żadnych dodatkowych zakupów poza materiałami eksploatacyjnymi.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  <w:sz w:val="16"/>
          <w:szCs w:val="16"/>
          <w:lang w:val="en-US"/>
        </w:rPr>
      </w:pPr>
      <w:r w:rsidRPr="00151B2C">
        <w:rPr>
          <w:rFonts w:ascii="Tahoma" w:hAnsi="Tahoma" w:cs="Tahoma"/>
          <w:b/>
          <w:bCs/>
          <w:i/>
          <w:iCs/>
          <w:sz w:val="16"/>
          <w:szCs w:val="16"/>
          <w:lang w:val="en-US"/>
        </w:rPr>
        <w:t xml:space="preserve">UWAGA: 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1. Wszystkie parametry graniczne oraz zaznaczone “Tak/poda</w:t>
      </w:r>
      <w:r w:rsidRPr="00151B2C">
        <w:rPr>
          <w:rFonts w:ascii="Tahoma" w:hAnsi="Tahoma" w:cs="Tahoma"/>
          <w:sz w:val="16"/>
          <w:szCs w:val="16"/>
        </w:rPr>
        <w:t>ć” w powyższej tabeli są parametrami bezwzględnie wymaganymi, których niespełnienie spowoduje odrzucenie oferty na podstawie art. 89 ust.1 pkt 2 ustawy Pzp.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2. Wykonawca zobowi</w:t>
      </w:r>
      <w:r w:rsidRPr="00151B2C">
        <w:rPr>
          <w:rFonts w:ascii="Tahoma" w:hAnsi="Tahoma" w:cs="Tahoma"/>
          <w:sz w:val="16"/>
          <w:szCs w:val="16"/>
        </w:rPr>
        <w:t>ązany jest do podania wartości parametrów w jednostkach fizycznych wskazanych w powyższej tabelce.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3. Wszystkie zaoferowane parametry i warto</w:t>
      </w:r>
      <w:r w:rsidRPr="00151B2C">
        <w:rPr>
          <w:rFonts w:ascii="Tahoma" w:hAnsi="Tahoma" w:cs="Tahoma"/>
          <w:sz w:val="16"/>
          <w:szCs w:val="16"/>
        </w:rPr>
        <w:t>ści podane w zestawieniu musza dotyczyć oferowanej konfiguracji.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4. Zamawiaj</w:t>
      </w:r>
      <w:r w:rsidRPr="00151B2C">
        <w:rPr>
          <w:rFonts w:ascii="Tahoma" w:hAnsi="Tahoma" w:cs="Tahoma"/>
          <w:sz w:val="16"/>
          <w:szCs w:val="16"/>
        </w:rPr>
        <w:t>ący zastrzega sobie prawo do weryfikacji danych technicznych u producenta w przypadku niezgodności lub niewiarygodności zaoferowanych parametrów.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sz w:val="16"/>
          <w:szCs w:val="16"/>
          <w:lang w:val="en-US"/>
        </w:rPr>
      </w:pPr>
      <w:r w:rsidRPr="00151B2C">
        <w:rPr>
          <w:rFonts w:ascii="Tahoma" w:hAnsi="Tahoma" w:cs="Tahoma"/>
          <w:sz w:val="16"/>
          <w:szCs w:val="16"/>
          <w:lang w:val="en-US"/>
        </w:rPr>
        <w:t>______________________________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</w:rPr>
      </w:pPr>
      <w:r w:rsidRPr="00151B2C">
        <w:rPr>
          <w:rFonts w:ascii="Tahoma" w:hAnsi="Tahoma" w:cs="Tahoma"/>
          <w:i/>
          <w:iCs/>
          <w:sz w:val="16"/>
          <w:szCs w:val="16"/>
          <w:lang w:val="en-US"/>
        </w:rPr>
        <w:t xml:space="preserve"> piecz</w:t>
      </w:r>
      <w:r w:rsidRPr="00151B2C">
        <w:rPr>
          <w:rFonts w:ascii="Tahoma" w:hAnsi="Tahoma" w:cs="Tahoma"/>
          <w:i/>
          <w:iCs/>
          <w:sz w:val="16"/>
          <w:szCs w:val="16"/>
        </w:rPr>
        <w:t xml:space="preserve">ęć i podpis osoby uprawnionej do 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  <w:r w:rsidRPr="00151B2C">
        <w:rPr>
          <w:rFonts w:ascii="Tahoma" w:hAnsi="Tahoma" w:cs="Tahoma"/>
          <w:i/>
          <w:iCs/>
          <w:sz w:val="16"/>
          <w:szCs w:val="16"/>
          <w:lang w:val="en-US"/>
        </w:rPr>
        <w:t xml:space="preserve"> reprezentowania podmiotu</w:t>
      </w:r>
    </w:p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151B2C" w:rsidRPr="00151B2C" w:rsidRDefault="00151B2C" w:rsidP="00D95D0C">
      <w:pPr>
        <w:spacing w:line="240" w:lineRule="auto"/>
        <w:rPr>
          <w:rFonts w:ascii="Tahoma" w:hAnsi="Tahoma" w:cs="Tahoma"/>
          <w:b/>
          <w:sz w:val="16"/>
          <w:szCs w:val="16"/>
          <w:u w:val="single"/>
        </w:rPr>
      </w:pPr>
      <w:r w:rsidRPr="00151B2C">
        <w:rPr>
          <w:rFonts w:ascii="Tahoma" w:hAnsi="Tahoma" w:cs="Tahoma"/>
          <w:b/>
          <w:sz w:val="16"/>
          <w:szCs w:val="16"/>
          <w:u w:val="single"/>
        </w:rPr>
        <w:t>Część 4:</w:t>
      </w:r>
      <w:r w:rsidR="00D95D0C" w:rsidRPr="00D95D0C">
        <w:rPr>
          <w:rFonts w:ascii="Tahoma" w:hAnsi="Tahoma" w:cs="Tahoma"/>
          <w:b/>
          <w:sz w:val="16"/>
          <w:szCs w:val="16"/>
          <w:u w:val="single"/>
        </w:rPr>
        <w:t xml:space="preserve"> </w:t>
      </w:r>
      <w:r w:rsidR="00D95D0C">
        <w:rPr>
          <w:rFonts w:ascii="Tahoma" w:hAnsi="Tahoma" w:cs="Tahoma"/>
          <w:b/>
          <w:sz w:val="16"/>
          <w:szCs w:val="16"/>
          <w:u w:val="single"/>
        </w:rPr>
        <w:t>otrzymuje brzmienie: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5228"/>
        <w:gridCol w:w="1134"/>
        <w:gridCol w:w="2259"/>
      </w:tblGrid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Lp.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940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OPIS / PARAMETRY WYMAGANE „D</w:t>
            </w:r>
            <w:r w:rsidR="00940C43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”: 9 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Parametry wymagane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Parametry oferowane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/poda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</w:rPr>
              <w:t>ć zakresy lub opisać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Oferent / 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Nazwa i typ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Kraj pochodzenia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Rok produkcji 2017/2018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Rok 2018- 2 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Pó</w:t>
            </w:r>
            <w:r w:rsidRPr="00151B2C">
              <w:rPr>
                <w:rFonts w:ascii="Tahoma" w:hAnsi="Tahoma" w:cs="Tahoma"/>
                <w:sz w:val="16"/>
                <w:szCs w:val="16"/>
              </w:rPr>
              <w:t xml:space="preserve">łautomatyczny, przenośny, dwufazowy defibrylator zewnętrzny AED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Komendy g</w:t>
            </w:r>
            <w:r w:rsidRPr="00151B2C">
              <w:rPr>
                <w:rFonts w:ascii="Tahoma" w:hAnsi="Tahoma" w:cs="Tahoma"/>
                <w:sz w:val="16"/>
                <w:szCs w:val="16"/>
              </w:rPr>
              <w:t>łosowe i wizualne (wyświetlane na ekranie lub panelu graficznym) w języku polskim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Automatyczna ocena rytmu EKG i analiza impedancji klatki piersiowej pacjenta dla okre</w:t>
            </w:r>
            <w:r w:rsidRPr="00151B2C">
              <w:rPr>
                <w:rFonts w:ascii="Tahoma" w:hAnsi="Tahoma" w:cs="Tahoma"/>
                <w:sz w:val="16"/>
                <w:szCs w:val="16"/>
              </w:rPr>
              <w:t>ślenia czy wyładowanie jest  zalecane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Widoczny i dost</w:t>
            </w:r>
            <w:r w:rsidRPr="00151B2C">
              <w:rPr>
                <w:rFonts w:ascii="Tahoma" w:hAnsi="Tahoma" w:cs="Tahoma"/>
                <w:sz w:val="16"/>
                <w:szCs w:val="16"/>
              </w:rPr>
              <w:t>ępny wskaźnik naładowania baterii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Tak/Nie/Poda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 – 1pkt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Nie – 0pkt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energii min. 150-200J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</w:rPr>
              <w:t>Ładowanie do 200J max 10 sek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Czas </w:t>
            </w:r>
            <w:r w:rsidRPr="00151B2C">
              <w:rPr>
                <w:rFonts w:ascii="Tahoma" w:hAnsi="Tahoma" w:cs="Tahoma"/>
                <w:sz w:val="16"/>
                <w:szCs w:val="16"/>
              </w:rPr>
              <w:t>ładowania do 7 sek – 1pkt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Czas </w:t>
            </w:r>
            <w:r w:rsidRPr="00151B2C">
              <w:rPr>
                <w:rFonts w:ascii="Tahoma" w:hAnsi="Tahoma" w:cs="Tahoma"/>
                <w:sz w:val="16"/>
                <w:szCs w:val="16"/>
              </w:rPr>
              <w:t>ładowania powyżej 7 sek – 0pkt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Pami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ęć wewnętrzna umożliwiająca automatyczne zapisywanie wszystkich danych EKG i zdarzeń medycznych (około 40 min na jednego pacjenta) możliwość zapisu rekordu dwóch pacjentów.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bezprzewodowego przesyłania zapamiętanych danych przez port IrDA do komputera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Tak/Nie/poda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 – 1pkt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Nie - 0pkt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Bifazowa fala defibrylacji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Maksymalna energia defibrylacji min. 200J przy obci</w:t>
            </w:r>
            <w:r w:rsidRPr="00151B2C">
              <w:rPr>
                <w:rFonts w:ascii="Tahoma" w:hAnsi="Tahoma" w:cs="Tahoma"/>
                <w:sz w:val="16"/>
                <w:szCs w:val="16"/>
              </w:rPr>
              <w:t>ążeniu 50 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Protokó</w:t>
            </w:r>
            <w:r w:rsidRPr="00151B2C">
              <w:rPr>
                <w:rFonts w:ascii="Tahoma" w:hAnsi="Tahoma" w:cs="Tahoma"/>
                <w:sz w:val="16"/>
                <w:szCs w:val="16"/>
              </w:rPr>
              <w:t>ł wyładowań w zakresie 150 -200J (np. 150/150/200J)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stosowania elektrod pediatrycznych i dla dorosłych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Automatyczna analiza EKG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Rozdzielczo</w:t>
            </w:r>
            <w:r w:rsidRPr="00151B2C">
              <w:rPr>
                <w:rFonts w:ascii="Tahoma" w:hAnsi="Tahoma" w:cs="Tahoma"/>
                <w:sz w:val="16"/>
                <w:szCs w:val="16"/>
              </w:rPr>
              <w:t xml:space="preserve">ść ekranu min. 320x240 pixeli lubekran z panelem graficznym z czytelnymi i podświetlonymi ikonami, informującymi krok po kroku o przebiegu akcji ratowniczej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Przek</w:t>
            </w:r>
            <w:r w:rsidRPr="00151B2C">
              <w:rPr>
                <w:rFonts w:ascii="Tahoma" w:hAnsi="Tahoma" w:cs="Tahoma"/>
                <w:sz w:val="16"/>
                <w:szCs w:val="16"/>
              </w:rPr>
              <w:t>ątna ekranu powyżej 5”- 1 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Przek</w:t>
            </w:r>
            <w:r w:rsidRPr="00151B2C">
              <w:rPr>
                <w:rFonts w:ascii="Tahoma" w:hAnsi="Tahoma" w:cs="Tahoma"/>
                <w:sz w:val="16"/>
                <w:szCs w:val="16"/>
              </w:rPr>
              <w:t>ątna ekranu poniżej 5” – 0pkt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Panel graficzny – 0pkt</w:t>
            </w: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Bateria nie</w:t>
            </w:r>
            <w:r w:rsidRPr="00151B2C">
              <w:rPr>
                <w:rFonts w:ascii="Tahoma" w:hAnsi="Tahoma" w:cs="Tahoma"/>
                <w:sz w:val="16"/>
                <w:szCs w:val="16"/>
              </w:rPr>
              <w:t>ładowalna (min 4 lat żywotności, około 100 wyładowań)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ężar max. 4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Parametr wytrzyma</w:t>
            </w:r>
            <w:r w:rsidRPr="00151B2C">
              <w:rPr>
                <w:rFonts w:ascii="Tahoma" w:hAnsi="Tahoma" w:cs="Tahoma"/>
                <w:sz w:val="16"/>
                <w:szCs w:val="16"/>
              </w:rPr>
              <w:t>łości urządzenia ze wskaźnikiem IP55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Deklaracja CE zgodna z dyrektyw</w:t>
            </w:r>
            <w:r w:rsidRPr="00151B2C">
              <w:rPr>
                <w:rFonts w:ascii="Tahoma" w:hAnsi="Tahoma" w:cs="Tahoma"/>
                <w:sz w:val="16"/>
                <w:szCs w:val="16"/>
              </w:rPr>
              <w:t>ą medyczną 93/42/EEC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51B2C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prowadzenia standarowego monitorowania za pomocą kabla trzyżyłowego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Tak/Nie/poda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 – 1pkt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Nie – 0pkt</w:t>
            </w:r>
          </w:p>
        </w:tc>
      </w:tr>
      <w:tr w:rsidR="00151B2C" w:rsidRPr="00151B2C" w:rsidTr="005D3C7B">
        <w:trPr>
          <w:trHeight w:val="62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Gwarancja min. 24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ące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24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ące – 0pkt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36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ęcy – 1pkt</w:t>
            </w:r>
          </w:p>
          <w:p w:rsidR="00151B2C" w:rsidRPr="00151B2C" w:rsidRDefault="00151B2C" w:rsidP="0015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48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ęcy – 2pkt</w:t>
            </w:r>
          </w:p>
        </w:tc>
      </w:tr>
    </w:tbl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O</w:t>
      </w:r>
      <w:r w:rsidRPr="00151B2C">
        <w:rPr>
          <w:rFonts w:ascii="Tahoma" w:hAnsi="Tahoma" w:cs="Tahoma"/>
          <w:sz w:val="16"/>
          <w:szCs w:val="16"/>
        </w:rPr>
        <w:t>świadczam, że oferowane powyżej wyspecyfikowane urządzenie jest fabrycznie nowe, niepowystawowe, niegenerowane, ni e demonstracyjne kompletne, kompatybilne i będzie gotowe do użytkowania bez żadnych dodatkowych zakupów poza materiałami eksploatacyjnymi.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  <w:sz w:val="16"/>
          <w:szCs w:val="16"/>
          <w:lang w:val="en-US"/>
        </w:rPr>
      </w:pPr>
      <w:r w:rsidRPr="00151B2C">
        <w:rPr>
          <w:rFonts w:ascii="Tahoma" w:hAnsi="Tahoma" w:cs="Tahoma"/>
          <w:b/>
          <w:bCs/>
          <w:i/>
          <w:iCs/>
          <w:sz w:val="16"/>
          <w:szCs w:val="16"/>
          <w:lang w:val="en-US"/>
        </w:rPr>
        <w:t xml:space="preserve">UWAGA: 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1. Wszystkie parametry graniczne oraz zaznaczone “Tak/poda</w:t>
      </w:r>
      <w:r w:rsidRPr="00151B2C">
        <w:rPr>
          <w:rFonts w:ascii="Tahoma" w:hAnsi="Tahoma" w:cs="Tahoma"/>
          <w:sz w:val="16"/>
          <w:szCs w:val="16"/>
        </w:rPr>
        <w:t>ć” w powyższej tabeli są parametrami bezwzględnie wymaganymi, których niespełnienie spowoduje odrzucenie oferty na podstawie art. 89 ust.1 pkt 2 ustawy Pzp.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2. Wykonawca zobowi</w:t>
      </w:r>
      <w:r w:rsidRPr="00151B2C">
        <w:rPr>
          <w:rFonts w:ascii="Tahoma" w:hAnsi="Tahoma" w:cs="Tahoma"/>
          <w:sz w:val="16"/>
          <w:szCs w:val="16"/>
        </w:rPr>
        <w:t>ązany jest do podania wartości parametrów w jednostkach fizycznych wskazanych w powyższej tabelce.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3. Wszystkie zaoferowane parametry i warto</w:t>
      </w:r>
      <w:r w:rsidRPr="00151B2C">
        <w:rPr>
          <w:rFonts w:ascii="Tahoma" w:hAnsi="Tahoma" w:cs="Tahoma"/>
          <w:sz w:val="16"/>
          <w:szCs w:val="16"/>
        </w:rPr>
        <w:t>ści podane w zestawieniu musza dotyczyć oferowanej konfiguracji.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4. Zamawiaj</w:t>
      </w:r>
      <w:r w:rsidRPr="00151B2C">
        <w:rPr>
          <w:rFonts w:ascii="Tahoma" w:hAnsi="Tahoma" w:cs="Tahoma"/>
          <w:sz w:val="16"/>
          <w:szCs w:val="16"/>
        </w:rPr>
        <w:t>ący zastrzega sobie prawo do weryfikacji danych technicznych u producenta w przypadku niezgodności lub niewiarygodności zaoferowanych parametrów.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sz w:val="16"/>
          <w:szCs w:val="16"/>
          <w:lang w:val="en-US"/>
        </w:rPr>
      </w:pPr>
      <w:r w:rsidRPr="00151B2C">
        <w:rPr>
          <w:rFonts w:ascii="Tahoma" w:hAnsi="Tahoma" w:cs="Tahoma"/>
          <w:sz w:val="16"/>
          <w:szCs w:val="16"/>
          <w:lang w:val="en-US"/>
        </w:rPr>
        <w:t>___________________________</w:t>
      </w:r>
    </w:p>
    <w:p w:rsidR="00151B2C" w:rsidRPr="00151B2C" w:rsidRDefault="00151B2C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</w:rPr>
      </w:pPr>
      <w:r w:rsidRPr="00151B2C">
        <w:rPr>
          <w:rFonts w:ascii="Tahoma" w:hAnsi="Tahoma" w:cs="Tahoma"/>
          <w:i/>
          <w:iCs/>
          <w:sz w:val="16"/>
          <w:szCs w:val="16"/>
          <w:lang w:val="en-US"/>
        </w:rPr>
        <w:t xml:space="preserve"> piecz</w:t>
      </w:r>
      <w:r w:rsidRPr="00151B2C">
        <w:rPr>
          <w:rFonts w:ascii="Tahoma" w:hAnsi="Tahoma" w:cs="Tahoma"/>
          <w:i/>
          <w:iCs/>
          <w:sz w:val="16"/>
          <w:szCs w:val="16"/>
        </w:rPr>
        <w:t xml:space="preserve">ęć i podpis osoby uprawnionej do </w:t>
      </w:r>
    </w:p>
    <w:p w:rsidR="00151B2C" w:rsidRDefault="00151B2C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  <w:r w:rsidRPr="00151B2C">
        <w:rPr>
          <w:rFonts w:ascii="Tahoma" w:hAnsi="Tahoma" w:cs="Tahoma"/>
          <w:i/>
          <w:iCs/>
          <w:sz w:val="16"/>
          <w:szCs w:val="16"/>
          <w:lang w:val="en-US"/>
        </w:rPr>
        <w:t xml:space="preserve"> reprezentowania podmiotu</w:t>
      </w:r>
    </w:p>
    <w:p w:rsidR="005434BE" w:rsidRDefault="005434BE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</w:p>
    <w:p w:rsidR="005434BE" w:rsidRDefault="005434BE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</w:p>
    <w:p w:rsidR="005434BE" w:rsidRDefault="005434BE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</w:p>
    <w:p w:rsidR="005434BE" w:rsidRDefault="005434BE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</w:p>
    <w:p w:rsidR="005434BE" w:rsidRDefault="005434BE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</w:p>
    <w:p w:rsidR="005434BE" w:rsidRDefault="005434BE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</w:p>
    <w:p w:rsidR="005434BE" w:rsidRDefault="005434BE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</w:p>
    <w:p w:rsidR="005434BE" w:rsidRDefault="005434BE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</w:p>
    <w:p w:rsidR="005434BE" w:rsidRDefault="005434BE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</w:p>
    <w:p w:rsidR="005434BE" w:rsidRPr="00151B2C" w:rsidRDefault="005434BE" w:rsidP="00151B2C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5228"/>
        <w:gridCol w:w="1134"/>
        <w:gridCol w:w="2259"/>
      </w:tblGrid>
      <w:tr w:rsidR="0050432B" w:rsidRPr="00151B2C" w:rsidTr="00CB050A">
        <w:trPr>
          <w:trHeight w:val="66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Lp.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940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OPIS / PARAMETRY WYMAGANE „</w:t>
            </w:r>
            <w:r w:rsidR="00940C43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D1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”: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sztuki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Parametry wymagane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Parametry oferowane/poda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</w:rPr>
              <w:t>ć zakresy lub opisać</w:t>
            </w:r>
          </w:p>
        </w:tc>
      </w:tr>
      <w:tr w:rsidR="0050432B" w:rsidRPr="00151B2C" w:rsidTr="00CB050A">
        <w:trPr>
          <w:trHeight w:val="29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Oferent / 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7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Nazwa i typ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3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Kraj pochodzenia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Rok produkcji 2017/2018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Rok 2018- 2 pkt</w:t>
            </w: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Aparat przeno</w:t>
            </w:r>
            <w:r w:rsidRPr="00151B2C">
              <w:rPr>
                <w:rFonts w:ascii="Tahoma" w:hAnsi="Tahoma" w:cs="Tahoma"/>
                <w:sz w:val="16"/>
                <w:szCs w:val="16"/>
              </w:rPr>
              <w:t>śny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Zasilanie akumulatorowe z baterii bez efektu pami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</w:rPr>
              <w:t>Ładowanie akumulatorów z sieci 230 V AC i 12V DC z ładowarki dwustanowiskowej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Czas pracy urz</w:t>
            </w:r>
            <w:r w:rsidRPr="00151B2C">
              <w:rPr>
                <w:rFonts w:ascii="Tahoma" w:hAnsi="Tahoma" w:cs="Tahoma"/>
                <w:sz w:val="16"/>
                <w:szCs w:val="16"/>
              </w:rPr>
              <w:t>ądzenia na jednym akumulatorze – min. 180 minut monitorowania lub min. 100 defibrylacji x 200J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Ilo</w:t>
            </w:r>
            <w:r w:rsidRPr="00151B2C">
              <w:rPr>
                <w:rFonts w:ascii="Tahoma" w:hAnsi="Tahoma" w:cs="Tahoma"/>
                <w:sz w:val="16"/>
                <w:szCs w:val="16"/>
              </w:rPr>
              <w:t>ść defibrylacji na jednym akumulatorze powyżej 200 defibrylacji x200J – 1pkt</w:t>
            </w: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ężar defibrylatora poniżej 10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Codzienny autotest bez udzia</w:t>
            </w:r>
            <w:r w:rsidRPr="00151B2C">
              <w:rPr>
                <w:rFonts w:ascii="Tahoma" w:hAnsi="Tahoma" w:cs="Tahoma"/>
                <w:sz w:val="16"/>
                <w:szCs w:val="16"/>
              </w:rPr>
              <w:t>łu użytkownika, bez konieczności włączania urządzenia.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Norma IP min 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Defibrylacja synchroniczna i asynchroniczna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Defibrylacja w trybie r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ęcznym i AED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Metronom reanimacyjny z 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żliwością ustawień rytmu częstości uciśnięć dla pacjentów zaintubowanych i nie zaintubowanych, oraz dla dorosłych i dzieci.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Tak/Nie/Poda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 = 1</w:t>
            </w:r>
          </w:p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Nie = 0</w:t>
            </w: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Dwufazowa fala defibrylacji w zakresie energii minimum od 5 do 200 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do 200J = 0</w:t>
            </w:r>
          </w:p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do 360J = 1</w:t>
            </w: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Dost</w:t>
            </w:r>
            <w:r w:rsidRPr="00151B2C">
              <w:rPr>
                <w:rFonts w:ascii="Tahoma" w:hAnsi="Tahoma" w:cs="Tahoma"/>
                <w:sz w:val="16"/>
                <w:szCs w:val="16"/>
              </w:rPr>
              <w:t>ępne poziomy energii zewnętrznej – minimum 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Do 24 poziomów = 0</w:t>
            </w:r>
          </w:p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Powy</w:t>
            </w:r>
            <w:r w:rsidRPr="00151B2C">
              <w:rPr>
                <w:rFonts w:ascii="Tahoma" w:hAnsi="Tahoma" w:cs="Tahoma"/>
                <w:sz w:val="16"/>
                <w:szCs w:val="16"/>
              </w:rPr>
              <w:t>żej 24 poziomów = 1</w:t>
            </w: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Automatyczna regulacja parametrów defibrylacji z uwzgl</w:t>
            </w:r>
            <w:r w:rsidRPr="00151B2C">
              <w:rPr>
                <w:rFonts w:ascii="Tahoma" w:hAnsi="Tahoma" w:cs="Tahoma"/>
                <w:sz w:val="16"/>
                <w:szCs w:val="16"/>
              </w:rPr>
              <w:t>ędnieniem impedancji ciała pacjenta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Defibrylacja przez </w:t>
            </w:r>
            <w:r w:rsidRPr="00151B2C">
              <w:rPr>
                <w:rFonts w:ascii="Tahoma" w:hAnsi="Tahoma" w:cs="Tahoma"/>
                <w:sz w:val="16"/>
                <w:szCs w:val="16"/>
              </w:rPr>
              <w:t>łyżki twarde mocowane bezpośrednio w obudowie defibrylatora i elektrody naklejane transparentne w RTG, w wyposażeniu łyżki dziecięce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</w:rPr>
              <w:t>Łyżki twarde  z regulacją energii defibrylacji, wyposażone w przycisk umożliwiający drukowanie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Mocowanie </w:t>
            </w:r>
            <w:r w:rsidRPr="00151B2C">
              <w:rPr>
                <w:rFonts w:ascii="Tahoma" w:hAnsi="Tahoma" w:cs="Tahoma"/>
                <w:sz w:val="16"/>
                <w:szCs w:val="16"/>
              </w:rPr>
              <w:t>łyżek twardych bezpośrednio w obudowie urządzenia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Stymulacja przezskórna w trybie sztywnym i na </w:t>
            </w:r>
            <w:r w:rsidRPr="00151B2C">
              <w:rPr>
                <w:rFonts w:ascii="Tahoma" w:hAnsi="Tahoma" w:cs="Tahoma"/>
                <w:sz w:val="16"/>
                <w:szCs w:val="16"/>
              </w:rPr>
              <w:t>żądanie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Cz</w:t>
            </w:r>
            <w:r w:rsidRPr="00151B2C">
              <w:rPr>
                <w:rFonts w:ascii="Tahoma" w:hAnsi="Tahoma" w:cs="Tahoma"/>
                <w:sz w:val="16"/>
                <w:szCs w:val="16"/>
              </w:rPr>
              <w:t>ęstość stymulacji min. 40-150 impulsów/minutę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Powy</w:t>
            </w:r>
            <w:r w:rsidRPr="00151B2C">
              <w:rPr>
                <w:rFonts w:ascii="Tahoma" w:hAnsi="Tahoma" w:cs="Tahoma"/>
                <w:sz w:val="16"/>
                <w:szCs w:val="16"/>
              </w:rPr>
              <w:t>żej 150 impulsów- 1 pkt</w:t>
            </w: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Regulacja pr</w:t>
            </w:r>
            <w:r w:rsidRPr="00151B2C">
              <w:rPr>
                <w:rFonts w:ascii="Tahoma" w:hAnsi="Tahoma" w:cs="Tahoma"/>
                <w:sz w:val="16"/>
                <w:szCs w:val="16"/>
              </w:rPr>
              <w:t>ądu stymulacji min. 0-140 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Powy</w:t>
            </w:r>
            <w:r w:rsidRPr="00151B2C">
              <w:rPr>
                <w:rFonts w:ascii="Tahoma" w:hAnsi="Tahoma" w:cs="Tahoma"/>
                <w:sz w:val="16"/>
                <w:szCs w:val="16"/>
              </w:rPr>
              <w:t>żej 150mA- 1 pkt</w:t>
            </w:r>
          </w:p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Poni</w:t>
            </w:r>
            <w:r w:rsidRPr="00151B2C">
              <w:rPr>
                <w:rFonts w:ascii="Tahoma" w:hAnsi="Tahoma" w:cs="Tahoma"/>
                <w:sz w:val="16"/>
                <w:szCs w:val="16"/>
              </w:rPr>
              <w:t>żej 150mA – 0pkt</w:t>
            </w: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Odczyt 3 i 12 odprowadze</w:t>
            </w:r>
            <w:r w:rsidRPr="00151B2C">
              <w:rPr>
                <w:rFonts w:ascii="Tahoma" w:hAnsi="Tahoma" w:cs="Tahoma"/>
                <w:sz w:val="16"/>
                <w:szCs w:val="16"/>
              </w:rPr>
              <w:t>ń EKG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Automatyczna interpretacja i diagnoza 12-odprowadzeniowego badania EKG uwzgl</w:t>
            </w:r>
            <w:r w:rsidRPr="00151B2C">
              <w:rPr>
                <w:rFonts w:ascii="Tahoma" w:hAnsi="Tahoma" w:cs="Tahoma"/>
                <w:sz w:val="16"/>
                <w:szCs w:val="16"/>
              </w:rPr>
              <w:t>ędniająca wiek i płeć pacjenta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Alarmy cz</w:t>
            </w:r>
            <w:r w:rsidRPr="00151B2C">
              <w:rPr>
                <w:rFonts w:ascii="Tahoma" w:hAnsi="Tahoma" w:cs="Tahoma"/>
                <w:sz w:val="16"/>
                <w:szCs w:val="16"/>
              </w:rPr>
              <w:t>ęstości akcji serca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pomiaru t</w:t>
            </w:r>
            <w:r w:rsidRPr="00151B2C">
              <w:rPr>
                <w:rFonts w:ascii="Tahoma" w:hAnsi="Tahoma" w:cs="Tahoma"/>
                <w:sz w:val="16"/>
                <w:szCs w:val="16"/>
              </w:rPr>
              <w:t>ętna od 30-300 u/min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pomiaru t</w:t>
            </w:r>
            <w:r w:rsidRPr="00151B2C">
              <w:rPr>
                <w:rFonts w:ascii="Tahoma" w:hAnsi="Tahoma" w:cs="Tahoma"/>
                <w:sz w:val="16"/>
                <w:szCs w:val="16"/>
              </w:rPr>
              <w:t>ętna od 20-300 u/min- 2 pkt</w:t>
            </w: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wzmocnienia sygna</w:t>
            </w:r>
            <w:r w:rsidRPr="00151B2C">
              <w:rPr>
                <w:rFonts w:ascii="Tahoma" w:hAnsi="Tahoma" w:cs="Tahoma"/>
                <w:sz w:val="16"/>
                <w:szCs w:val="16"/>
              </w:rPr>
              <w:t>łu EKG min. Od 0,25 do 4cm/Mv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do 6 poziomów – 0pkt</w:t>
            </w:r>
          </w:p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powy</w:t>
            </w:r>
            <w:r w:rsidRPr="00151B2C">
              <w:rPr>
                <w:rFonts w:ascii="Tahoma" w:hAnsi="Tahoma" w:cs="Tahoma"/>
                <w:sz w:val="16"/>
                <w:szCs w:val="16"/>
              </w:rPr>
              <w:t>żej 6 poziomów – 1pkt</w:t>
            </w: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Prezentacja zapisu EKG – minimum 3 kana</w:t>
            </w:r>
            <w:r w:rsidRPr="00151B2C">
              <w:rPr>
                <w:rFonts w:ascii="Tahoma" w:hAnsi="Tahoma" w:cs="Tahoma"/>
                <w:sz w:val="16"/>
                <w:szCs w:val="16"/>
              </w:rPr>
              <w:t>ły na ekranie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Ekran kolorowy o przek</w:t>
            </w:r>
            <w:r w:rsidRPr="00151B2C">
              <w:rPr>
                <w:rFonts w:ascii="Tahoma" w:hAnsi="Tahoma" w:cs="Tahoma"/>
                <w:sz w:val="16"/>
                <w:szCs w:val="16"/>
              </w:rPr>
              <w:t>ątnej 6,5”.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Powy</w:t>
            </w:r>
            <w:r w:rsidRPr="00151B2C">
              <w:rPr>
                <w:rFonts w:ascii="Tahoma" w:hAnsi="Tahoma" w:cs="Tahoma"/>
                <w:sz w:val="16"/>
                <w:szCs w:val="16"/>
              </w:rPr>
              <w:t>żej 8”- 1 pkt</w:t>
            </w:r>
          </w:p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Poni</w:t>
            </w:r>
            <w:r w:rsidRPr="00151B2C">
              <w:rPr>
                <w:rFonts w:ascii="Tahoma" w:hAnsi="Tahoma" w:cs="Tahoma"/>
                <w:sz w:val="16"/>
                <w:szCs w:val="16"/>
              </w:rPr>
              <w:t>żej 8” – 0 pkt</w:t>
            </w: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Wydruk EKG na papierze o szeroko</w:t>
            </w:r>
            <w:r w:rsidRPr="00151B2C">
              <w:rPr>
                <w:rFonts w:ascii="Tahoma" w:hAnsi="Tahoma" w:cs="Tahoma"/>
                <w:sz w:val="16"/>
                <w:szCs w:val="16"/>
              </w:rPr>
              <w:t>ści minimum 70mm.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Pami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ęć wewnętrzna wszystkich rejestrowanych danych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Transmisji danych przez modem do stacji odbiorczych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rozbudowy o moduł pomiaru SpO2 w zakresie 50-100% z czujnikiem typu klips dla dorosłych i dzieci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modu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</w:rPr>
              <w:t>ł pomiaru SpO2 w zakresie 50-100% z czujnikiem typu klips dla dorosłych i dzieci- dla 1 sztuki urządzenia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rozbudowy o moduł nieinwazyjnego pomiaru stężenia methemoglobiny i karboksyhemoglobiny za pomocą czujnika typu klips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modu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</w:rPr>
              <w:t>ł nieinwazyjnego pomiaru stężenia methemoglobiny i karboksyhemoglobiny za pomocą czujnika typu klips- dla 1 sztuki urządzenia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rozbudowy o moduł ciśnienia nieinwazyjnego NIBP z mankietem dla dorosłych.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modu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</w:rPr>
              <w:t>ł ciśnienia nieinwazyjnego NIBP z mankietem dla dorosłych.- dla 2 sztuki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rozbudowy o moduł EtCO2 z zakresem pomiaru min od 0 do 99 mmHg, z automatyczną kalibracja bez udziału użytkownika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modu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</w:rPr>
              <w:t>ł EtCO2 z zakresem pomiaru min od 0 do 99 mmHg, z automatyczną kalibracja bez udziału użytkownika- dla 1 sztuki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rozbudowy o moduł IBP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rozbudowy o moduł pomiaru temperatury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0432B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Gwarancja min. 24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ące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24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ące – 0pkt</w:t>
            </w:r>
          </w:p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36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ęcy – 1pkt</w:t>
            </w:r>
          </w:p>
          <w:p w:rsidR="0050432B" w:rsidRPr="00151B2C" w:rsidRDefault="0050432B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48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ęcy – 2pkt</w:t>
            </w:r>
          </w:p>
        </w:tc>
      </w:tr>
    </w:tbl>
    <w:p w:rsidR="00151B2C" w:rsidRPr="00151B2C" w:rsidRDefault="00151B2C" w:rsidP="00151B2C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61776E" w:rsidRPr="00151B2C" w:rsidRDefault="0061776E" w:rsidP="006177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O</w:t>
      </w:r>
      <w:r w:rsidRPr="00151B2C">
        <w:rPr>
          <w:rFonts w:ascii="Tahoma" w:hAnsi="Tahoma" w:cs="Tahoma"/>
          <w:sz w:val="16"/>
          <w:szCs w:val="16"/>
        </w:rPr>
        <w:t>świadczam, że oferowane powyżej wyspecyfikowane urządzenie jest fabrycznie nowe, niepowystawowe, niegenerowane, ni e demonstracyjne kompletne, kompatybilne i będzie gotowe do użytkowania bez żadnych dodatkowych zakupów poza materiałami eksploatacyjnymi.</w:t>
      </w:r>
    </w:p>
    <w:p w:rsidR="0061776E" w:rsidRPr="00151B2C" w:rsidRDefault="0061776E" w:rsidP="006177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  <w:sz w:val="16"/>
          <w:szCs w:val="16"/>
          <w:lang w:val="en-US"/>
        </w:rPr>
      </w:pPr>
      <w:r w:rsidRPr="00151B2C">
        <w:rPr>
          <w:rFonts w:ascii="Tahoma" w:hAnsi="Tahoma" w:cs="Tahoma"/>
          <w:b/>
          <w:bCs/>
          <w:i/>
          <w:iCs/>
          <w:sz w:val="16"/>
          <w:szCs w:val="16"/>
          <w:lang w:val="en-US"/>
        </w:rPr>
        <w:t xml:space="preserve">UWAGA: </w:t>
      </w:r>
    </w:p>
    <w:p w:rsidR="0061776E" w:rsidRPr="00151B2C" w:rsidRDefault="0061776E" w:rsidP="006177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1. Wszystkie parametry graniczne oraz zaznaczone “Tak/poda</w:t>
      </w:r>
      <w:r w:rsidRPr="00151B2C">
        <w:rPr>
          <w:rFonts w:ascii="Tahoma" w:hAnsi="Tahoma" w:cs="Tahoma"/>
          <w:sz w:val="16"/>
          <w:szCs w:val="16"/>
        </w:rPr>
        <w:t>ć” w powyższej tabeli są parametrami bezwzględnie wymaganymi, których niespełnienie spowoduje odrzucenie oferty na podstawie art. 89 ust.1 pkt 2 ustawy Pzp.</w:t>
      </w:r>
    </w:p>
    <w:p w:rsidR="0061776E" w:rsidRPr="00151B2C" w:rsidRDefault="0061776E" w:rsidP="006177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2. Wykonawca zobowi</w:t>
      </w:r>
      <w:r w:rsidRPr="00151B2C">
        <w:rPr>
          <w:rFonts w:ascii="Tahoma" w:hAnsi="Tahoma" w:cs="Tahoma"/>
          <w:sz w:val="16"/>
          <w:szCs w:val="16"/>
        </w:rPr>
        <w:t>ązany jest do podania wartości parametrów w jednostkach fizycznych wskazanych w powyższej tabelce.</w:t>
      </w:r>
    </w:p>
    <w:p w:rsidR="0061776E" w:rsidRPr="00151B2C" w:rsidRDefault="0061776E" w:rsidP="006177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3. Wszystkie zaoferowane parametry i warto</w:t>
      </w:r>
      <w:r w:rsidRPr="00151B2C">
        <w:rPr>
          <w:rFonts w:ascii="Tahoma" w:hAnsi="Tahoma" w:cs="Tahoma"/>
          <w:sz w:val="16"/>
          <w:szCs w:val="16"/>
        </w:rPr>
        <w:t>ści podane w zestawieniu musza dotyczyć oferowanej konfiguracji.</w:t>
      </w:r>
    </w:p>
    <w:p w:rsidR="0061776E" w:rsidRPr="00151B2C" w:rsidRDefault="0061776E" w:rsidP="006177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4. Zamawiaj</w:t>
      </w:r>
      <w:r w:rsidRPr="00151B2C">
        <w:rPr>
          <w:rFonts w:ascii="Tahoma" w:hAnsi="Tahoma" w:cs="Tahoma"/>
          <w:sz w:val="16"/>
          <w:szCs w:val="16"/>
        </w:rPr>
        <w:t>ący zastrzega sobie prawo do weryfikacji danych technicznych u producenta w przypadku niezgodności lub niewiarygodności zaoferowanych parametrów.</w:t>
      </w:r>
    </w:p>
    <w:p w:rsidR="0061776E" w:rsidRPr="00151B2C" w:rsidRDefault="0061776E" w:rsidP="0061776E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sz w:val="16"/>
          <w:szCs w:val="16"/>
          <w:lang w:val="en-US"/>
        </w:rPr>
      </w:pPr>
      <w:r w:rsidRPr="00151B2C">
        <w:rPr>
          <w:rFonts w:ascii="Tahoma" w:hAnsi="Tahoma" w:cs="Tahoma"/>
          <w:sz w:val="16"/>
          <w:szCs w:val="16"/>
          <w:lang w:val="en-US"/>
        </w:rPr>
        <w:t>___________________________</w:t>
      </w:r>
    </w:p>
    <w:p w:rsidR="0061776E" w:rsidRPr="00151B2C" w:rsidRDefault="0061776E" w:rsidP="0061776E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</w:rPr>
      </w:pPr>
      <w:r w:rsidRPr="00151B2C">
        <w:rPr>
          <w:rFonts w:ascii="Tahoma" w:hAnsi="Tahoma" w:cs="Tahoma"/>
          <w:i/>
          <w:iCs/>
          <w:sz w:val="16"/>
          <w:szCs w:val="16"/>
          <w:lang w:val="en-US"/>
        </w:rPr>
        <w:t xml:space="preserve"> piecz</w:t>
      </w:r>
      <w:r w:rsidRPr="00151B2C">
        <w:rPr>
          <w:rFonts w:ascii="Tahoma" w:hAnsi="Tahoma" w:cs="Tahoma"/>
          <w:i/>
          <w:iCs/>
          <w:sz w:val="16"/>
          <w:szCs w:val="16"/>
        </w:rPr>
        <w:t xml:space="preserve">ęć i podpis osoby uprawnionej do </w:t>
      </w:r>
    </w:p>
    <w:p w:rsidR="0061776E" w:rsidRPr="00151B2C" w:rsidRDefault="0061776E" w:rsidP="0061776E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  <w:r w:rsidRPr="00151B2C">
        <w:rPr>
          <w:rFonts w:ascii="Tahoma" w:hAnsi="Tahoma" w:cs="Tahoma"/>
          <w:i/>
          <w:iCs/>
          <w:sz w:val="16"/>
          <w:szCs w:val="16"/>
          <w:lang w:val="en-US"/>
        </w:rPr>
        <w:t xml:space="preserve"> reprezentowania podmiotu</w:t>
      </w:r>
    </w:p>
    <w:p w:rsidR="007E51F6" w:rsidRDefault="007E51F6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E51F6" w:rsidRDefault="007E51F6" w:rsidP="00151B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5087"/>
        <w:gridCol w:w="1417"/>
        <w:gridCol w:w="2117"/>
      </w:tblGrid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Lp.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940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OPIS / PARAMETRY WYMAGANE „</w:t>
            </w:r>
            <w:r w:rsidR="00940C43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D2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”: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Parametry wymagane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Parametry oferowane</w:t>
            </w:r>
          </w:p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/poda</w:t>
            </w:r>
            <w:r w:rsidRPr="00151B2C">
              <w:rPr>
                <w:rFonts w:ascii="Tahoma" w:hAnsi="Tahoma" w:cs="Tahoma"/>
                <w:b/>
                <w:bCs/>
                <w:sz w:val="16"/>
                <w:szCs w:val="16"/>
              </w:rPr>
              <w:t>ć zakresy lub opisać</w:t>
            </w: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Oferent / 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Nazwa i typ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4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Rok produkcji 2017/2018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Rok 2018- 2 pkt</w:t>
            </w: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Rodzaj fali defibrylacyjnej – dwufazowa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6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Defibrylacja r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ęczna i tryb AED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7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Metronom z 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żliwością ustawień rytmu częstotliwości uciśnięć dla pacjentów zaintubowanych i nie zaintubowanych, oraz dla dorosłych i dzieci.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Tak/Nie/poda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 = 1pkt</w:t>
            </w:r>
          </w:p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Nie = 0pkt</w:t>
            </w: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Urz</w:t>
            </w:r>
            <w:r w:rsidRPr="00151B2C">
              <w:rPr>
                <w:rFonts w:ascii="Tahoma" w:hAnsi="Tahoma" w:cs="Tahoma"/>
                <w:sz w:val="16"/>
                <w:szCs w:val="16"/>
              </w:rPr>
              <w:t>ądzenie wyposażone w trybie AED w algorytm wykrywający ruch pacjenta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9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wyboru energii w J min. 2-200 J w trybie manualnym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Do 360J – 1pkt</w:t>
            </w:r>
          </w:p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Do 200J – 0pkt</w:t>
            </w: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10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wyboru energii w J min.150J-200J w trybie AED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Do 360J – 1pkt</w:t>
            </w:r>
          </w:p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Do 200J – 0pkt</w:t>
            </w: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Ilo</w:t>
            </w:r>
            <w:r w:rsidRPr="00151B2C">
              <w:rPr>
                <w:rFonts w:ascii="Tahoma" w:hAnsi="Tahoma" w:cs="Tahoma"/>
                <w:sz w:val="16"/>
                <w:szCs w:val="16"/>
              </w:rPr>
              <w:t>ść stopni dostępności energii zewnętrznej minimum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24 i wi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ęcej- 1 pkt</w:t>
            </w: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Czas </w:t>
            </w:r>
            <w:r w:rsidRPr="00151B2C">
              <w:rPr>
                <w:rFonts w:ascii="Tahoma" w:hAnsi="Tahoma" w:cs="Tahoma"/>
                <w:sz w:val="16"/>
                <w:szCs w:val="16"/>
              </w:rPr>
              <w:t>ładowania do energii 200 J poniżej 7 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Czas </w:t>
            </w:r>
            <w:r w:rsidRPr="00151B2C">
              <w:rPr>
                <w:rFonts w:ascii="Tahoma" w:hAnsi="Tahoma" w:cs="Tahoma"/>
                <w:sz w:val="16"/>
                <w:szCs w:val="16"/>
              </w:rPr>
              <w:t>ładowania do 5s – 1pkt</w:t>
            </w:r>
          </w:p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 xml:space="preserve">Czas </w:t>
            </w:r>
            <w:r w:rsidRPr="00151B2C">
              <w:rPr>
                <w:rFonts w:ascii="Tahoma" w:hAnsi="Tahoma" w:cs="Tahoma"/>
                <w:sz w:val="16"/>
                <w:szCs w:val="16"/>
              </w:rPr>
              <w:t>ładowania powyżej 5s – 0pkt</w:t>
            </w: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13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Ekran monitora kolorowy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14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Przek</w:t>
            </w:r>
            <w:r w:rsidRPr="00151B2C">
              <w:rPr>
                <w:rFonts w:ascii="Tahoma" w:hAnsi="Tahoma" w:cs="Tahoma"/>
                <w:sz w:val="16"/>
                <w:szCs w:val="16"/>
              </w:rPr>
              <w:t>ątna ekranu monitora minimum  5 cali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Powy</w:t>
            </w:r>
            <w:r w:rsidRPr="00151B2C">
              <w:rPr>
                <w:rFonts w:ascii="Tahoma" w:hAnsi="Tahoma" w:cs="Tahoma"/>
                <w:sz w:val="16"/>
                <w:szCs w:val="16"/>
              </w:rPr>
              <w:t>żej 5”- 1 pkt</w:t>
            </w: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15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Zasilanie sieciowo – akumulatorowe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16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wykonania kardiowersji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17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ężar defibrylatora wraz z akumulatorem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ężar powyżej 6 kg – 0pkt</w:t>
            </w:r>
          </w:p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ężar poniżej 6 kg – 1 pkt</w:t>
            </w: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18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defibrylacji dorosłych i dzieci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19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Wydruk zapisu na papierze o szeroko</w:t>
            </w:r>
            <w:r w:rsidRPr="00151B2C">
              <w:rPr>
                <w:rFonts w:ascii="Tahoma" w:hAnsi="Tahoma" w:cs="Tahoma"/>
                <w:sz w:val="16"/>
                <w:szCs w:val="16"/>
              </w:rPr>
              <w:t>ści min 50mm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Codzienny autotest bez udzia</w:t>
            </w:r>
            <w:r w:rsidRPr="00151B2C">
              <w:rPr>
                <w:rFonts w:ascii="Tahoma" w:hAnsi="Tahoma" w:cs="Tahoma"/>
                <w:sz w:val="16"/>
                <w:szCs w:val="16"/>
              </w:rPr>
              <w:t>łu użytkownika, bez konieczności manualnego włączania urządzenia w trybie pracy akumulatorowej oraz z zasilania zewnętrznego 230V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Monitorowanie EKG - przewody dla 3 odprowadze</w:t>
            </w:r>
            <w:r w:rsidRPr="00151B2C">
              <w:rPr>
                <w:rFonts w:ascii="Tahoma" w:hAnsi="Tahoma" w:cs="Tahoma"/>
                <w:sz w:val="16"/>
                <w:szCs w:val="16"/>
              </w:rPr>
              <w:t>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22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pomiaru t</w:t>
            </w:r>
            <w:r w:rsidRPr="00151B2C">
              <w:rPr>
                <w:rFonts w:ascii="Tahoma" w:hAnsi="Tahoma" w:cs="Tahoma"/>
                <w:sz w:val="16"/>
                <w:szCs w:val="16"/>
              </w:rPr>
              <w:t>ętna min. 30-300 u/min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pomiaru t</w:t>
            </w:r>
            <w:r w:rsidRPr="00151B2C">
              <w:rPr>
                <w:rFonts w:ascii="Tahoma" w:hAnsi="Tahoma" w:cs="Tahoma"/>
                <w:sz w:val="16"/>
                <w:szCs w:val="16"/>
              </w:rPr>
              <w:t>ętna od 20-300 u/min- 2 pkt</w:t>
            </w: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23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wzmocnienia sygna</w:t>
            </w:r>
            <w:r w:rsidRPr="00151B2C">
              <w:rPr>
                <w:rFonts w:ascii="Tahoma" w:hAnsi="Tahoma" w:cs="Tahoma"/>
                <w:sz w:val="16"/>
                <w:szCs w:val="16"/>
              </w:rPr>
              <w:t>łu EKG od 0,25 do 4 cm/mV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do 6 poziomów – 0pkt</w:t>
            </w:r>
          </w:p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Zakres powy</w:t>
            </w:r>
            <w:r w:rsidRPr="00151B2C">
              <w:rPr>
                <w:rFonts w:ascii="Tahoma" w:hAnsi="Tahoma" w:cs="Tahoma"/>
                <w:sz w:val="16"/>
                <w:szCs w:val="16"/>
              </w:rPr>
              <w:t>żej 6 poziomów – 1pkt</w:t>
            </w:r>
          </w:p>
        </w:tc>
      </w:tr>
      <w:tr w:rsidR="007E51F6" w:rsidRPr="00596628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5434BE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434BE">
              <w:rPr>
                <w:rFonts w:ascii="Tahoma" w:hAnsi="Tahoma" w:cs="Tahoma"/>
                <w:sz w:val="16"/>
                <w:szCs w:val="16"/>
                <w:lang w:val="en-US"/>
              </w:rPr>
              <w:t>24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5434BE" w:rsidRDefault="007E51F6" w:rsidP="00B14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434BE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Mo</w:t>
            </w:r>
            <w:r w:rsidRPr="005434BE">
              <w:rPr>
                <w:rFonts w:ascii="Tahoma" w:hAnsi="Tahoma" w:cs="Tahoma"/>
                <w:bCs/>
                <w:sz w:val="16"/>
                <w:szCs w:val="16"/>
              </w:rPr>
              <w:t>żliwość wykonania stymulacji w trybach „na żądanie” i asynchronicznym przez elektrody defibrylacyjno-stymulacyjne radiotransparentne-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5434BE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434BE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596628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trike/>
                <w:sz w:val="16"/>
                <w:szCs w:val="16"/>
                <w:lang w:val="en-US"/>
              </w:rPr>
            </w:pP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25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B14F60" w:rsidRDefault="007E51F6" w:rsidP="00B14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4F6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Cz</w:t>
            </w:r>
            <w:r w:rsidRPr="00B14F60">
              <w:rPr>
                <w:rFonts w:ascii="Tahoma" w:hAnsi="Tahoma" w:cs="Tahoma"/>
                <w:bCs/>
                <w:sz w:val="16"/>
                <w:szCs w:val="16"/>
              </w:rPr>
              <w:t xml:space="preserve">ęstotliwość stymulacji w zakresie min. 40-170 imp/min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B14F60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4F60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B14F60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26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B14F60" w:rsidRDefault="007E51F6" w:rsidP="00B14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4F6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Nat</w:t>
            </w:r>
            <w:r w:rsidRPr="00B14F60">
              <w:rPr>
                <w:rFonts w:ascii="Tahoma" w:hAnsi="Tahoma" w:cs="Tahoma"/>
                <w:bCs/>
                <w:sz w:val="16"/>
                <w:szCs w:val="16"/>
              </w:rPr>
              <w:t>ężenie pradu stymulacji w zakresie co najmniej 10-140 mA-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B14F60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4F60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B14F60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B14F60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4F60">
              <w:rPr>
                <w:rFonts w:ascii="Tahoma" w:hAnsi="Tahoma" w:cs="Tahoma"/>
                <w:sz w:val="16"/>
                <w:szCs w:val="16"/>
                <w:lang w:val="en-US"/>
              </w:rPr>
              <w:t>Zakres szerszy ni</w:t>
            </w:r>
            <w:r w:rsidRPr="00B14F60">
              <w:rPr>
                <w:rFonts w:ascii="Tahoma" w:hAnsi="Tahoma" w:cs="Tahoma"/>
                <w:sz w:val="16"/>
                <w:szCs w:val="16"/>
              </w:rPr>
              <w:t>ż 10-150mA – 1pkt</w:t>
            </w:r>
          </w:p>
          <w:p w:rsidR="007E51F6" w:rsidRPr="00B14F60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4F60">
              <w:rPr>
                <w:rFonts w:ascii="Tahoma" w:hAnsi="Tahoma" w:cs="Tahoma"/>
                <w:sz w:val="16"/>
                <w:szCs w:val="16"/>
                <w:lang w:val="en-US"/>
              </w:rPr>
              <w:t>Zakres w</w:t>
            </w:r>
            <w:r w:rsidRPr="00B14F60">
              <w:rPr>
                <w:rFonts w:ascii="Tahoma" w:hAnsi="Tahoma" w:cs="Tahoma"/>
                <w:sz w:val="16"/>
                <w:szCs w:val="16"/>
              </w:rPr>
              <w:t xml:space="preserve">ęższy niż 10 -150mA – 0 pkt </w:t>
            </w: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27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B14F60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4F6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Pomiar saturacji krwi tetniczej przez czujnik wielorazowy typu klips w zakresie od 1 do 100% w technologii cyfrowej eliminacji zak</w:t>
            </w:r>
            <w:r w:rsidRPr="00B14F60">
              <w:rPr>
                <w:rFonts w:ascii="Tahoma" w:hAnsi="Tahoma" w:cs="Tahoma"/>
                <w:bCs/>
                <w:sz w:val="16"/>
                <w:szCs w:val="16"/>
              </w:rPr>
              <w:t>łóceń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314385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14385">
              <w:rPr>
                <w:rFonts w:ascii="Tahoma" w:hAnsi="Tahoma" w:cs="Tahoma"/>
                <w:sz w:val="16"/>
                <w:szCs w:val="16"/>
                <w:lang w:val="en-US"/>
              </w:rPr>
              <w:t>28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314385" w:rsidRDefault="007E51F6" w:rsidP="0031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14385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Mo</w:t>
            </w:r>
            <w:r w:rsidRPr="00314385">
              <w:rPr>
                <w:rFonts w:ascii="Tahoma" w:hAnsi="Tahoma" w:cs="Tahoma"/>
                <w:bCs/>
                <w:sz w:val="16"/>
                <w:szCs w:val="16"/>
              </w:rPr>
              <w:t>żliwość obserwacji krzywej pletyzmograficznej na ekranie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314385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14385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596628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trike/>
                <w:sz w:val="16"/>
                <w:szCs w:val="16"/>
                <w:lang w:val="en-US"/>
              </w:rPr>
            </w:pP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29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rozbudowy o moduł EtCO2 z obserwacją krzywej EtCO2 na ekranie.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Mo</w:t>
            </w:r>
            <w:r w:rsidRPr="00151B2C">
              <w:rPr>
                <w:rFonts w:ascii="Tahoma" w:hAnsi="Tahoma" w:cs="Tahoma"/>
                <w:sz w:val="16"/>
                <w:szCs w:val="16"/>
              </w:rPr>
              <w:t>żliwość rozbudowy o dedykowany fabryczny moduł WIFI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E51F6" w:rsidRPr="00151B2C" w:rsidTr="00CB050A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Gwarancja min. 24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ące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Tak/Poda</w:t>
            </w:r>
            <w:r w:rsidRPr="00151B2C">
              <w:rPr>
                <w:rFonts w:ascii="Tahoma" w:hAnsi="Tahoma" w:cs="Tahoma"/>
                <w:sz w:val="16"/>
                <w:szCs w:val="16"/>
              </w:rPr>
              <w:t>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24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ące – 0pkt</w:t>
            </w:r>
          </w:p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36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ęcy – 1pkt</w:t>
            </w:r>
          </w:p>
          <w:p w:rsidR="007E51F6" w:rsidRPr="00151B2C" w:rsidRDefault="007E51F6" w:rsidP="00CB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1B2C">
              <w:rPr>
                <w:rFonts w:ascii="Tahoma" w:hAnsi="Tahoma" w:cs="Tahoma"/>
                <w:sz w:val="16"/>
                <w:szCs w:val="16"/>
                <w:lang w:val="en-US"/>
              </w:rPr>
              <w:t>48 miesi</w:t>
            </w:r>
            <w:r w:rsidRPr="00151B2C">
              <w:rPr>
                <w:rFonts w:ascii="Tahoma" w:hAnsi="Tahoma" w:cs="Tahoma"/>
                <w:sz w:val="16"/>
                <w:szCs w:val="16"/>
              </w:rPr>
              <w:t>ęcy – 2pkt</w:t>
            </w:r>
          </w:p>
        </w:tc>
      </w:tr>
    </w:tbl>
    <w:p w:rsidR="00596B2D" w:rsidRDefault="00596B2D" w:rsidP="007E51F6">
      <w:pPr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7E51F6">
      <w:pPr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7E51F6">
      <w:pPr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34BE" w:rsidRDefault="005434BE" w:rsidP="007E51F6">
      <w:pPr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14F60" w:rsidRPr="00151B2C" w:rsidRDefault="00B14F60" w:rsidP="00B14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O</w:t>
      </w:r>
      <w:r w:rsidRPr="00151B2C">
        <w:rPr>
          <w:rFonts w:ascii="Tahoma" w:hAnsi="Tahoma" w:cs="Tahoma"/>
          <w:sz w:val="16"/>
          <w:szCs w:val="16"/>
        </w:rPr>
        <w:t>świadczam, że oferowane powyżej wyspecyfikowane urządzenie jest fabrycznie nowe, niepowystawowe, niegenerowane, ni e demonstracyjne kompletne, kompatybilne i będzie gotowe do użytkowania bez żadnych dodatkowych zakupów poza materiałami eksploatacyjnymi.</w:t>
      </w:r>
    </w:p>
    <w:p w:rsidR="00B14F60" w:rsidRPr="00151B2C" w:rsidRDefault="00B14F60" w:rsidP="00B14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  <w:sz w:val="16"/>
          <w:szCs w:val="16"/>
          <w:lang w:val="en-US"/>
        </w:rPr>
      </w:pPr>
      <w:r w:rsidRPr="00151B2C">
        <w:rPr>
          <w:rFonts w:ascii="Tahoma" w:hAnsi="Tahoma" w:cs="Tahoma"/>
          <w:b/>
          <w:bCs/>
          <w:i/>
          <w:iCs/>
          <w:sz w:val="16"/>
          <w:szCs w:val="16"/>
          <w:lang w:val="en-US"/>
        </w:rPr>
        <w:t xml:space="preserve">UWAGA: </w:t>
      </w:r>
    </w:p>
    <w:p w:rsidR="00B14F60" w:rsidRPr="00151B2C" w:rsidRDefault="00B14F60" w:rsidP="00B14F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1. Wszystkie parametry graniczne oraz zaznaczone “Tak/poda</w:t>
      </w:r>
      <w:r w:rsidRPr="00151B2C">
        <w:rPr>
          <w:rFonts w:ascii="Tahoma" w:hAnsi="Tahoma" w:cs="Tahoma"/>
          <w:sz w:val="16"/>
          <w:szCs w:val="16"/>
        </w:rPr>
        <w:t>ć” w powyższej tabeli są parametrami bezwzględnie wymaganymi, których niespełnienie spowoduje odrzucenie oferty na podstawie art. 89 ust.1 pkt 2 ustawy Pzp.</w:t>
      </w:r>
    </w:p>
    <w:p w:rsidR="00B14F60" w:rsidRPr="00151B2C" w:rsidRDefault="00B14F60" w:rsidP="00B14F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2. Wykonawca zobowi</w:t>
      </w:r>
      <w:r w:rsidRPr="00151B2C">
        <w:rPr>
          <w:rFonts w:ascii="Tahoma" w:hAnsi="Tahoma" w:cs="Tahoma"/>
          <w:sz w:val="16"/>
          <w:szCs w:val="16"/>
        </w:rPr>
        <w:t>ązany jest do podania wartości parametrów w jednostkach fizycznych wskazanych w powyższej tabelce.</w:t>
      </w:r>
    </w:p>
    <w:p w:rsidR="00B14F60" w:rsidRPr="00151B2C" w:rsidRDefault="00B14F60" w:rsidP="00B14F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3. Wszystkie zaoferowane parametry i warto</w:t>
      </w:r>
      <w:r w:rsidRPr="00151B2C">
        <w:rPr>
          <w:rFonts w:ascii="Tahoma" w:hAnsi="Tahoma" w:cs="Tahoma"/>
          <w:sz w:val="16"/>
          <w:szCs w:val="16"/>
        </w:rPr>
        <w:t>ści podane w zestawieniu musza dotyczyć oferowanej konfiguracji.</w:t>
      </w:r>
    </w:p>
    <w:p w:rsidR="00B14F60" w:rsidRPr="00151B2C" w:rsidRDefault="00B14F60" w:rsidP="00B14F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51B2C">
        <w:rPr>
          <w:rFonts w:ascii="Tahoma" w:hAnsi="Tahoma" w:cs="Tahoma"/>
          <w:sz w:val="16"/>
          <w:szCs w:val="16"/>
          <w:lang w:val="en-US"/>
        </w:rPr>
        <w:t>4. Zamawiaj</w:t>
      </w:r>
      <w:r w:rsidRPr="00151B2C">
        <w:rPr>
          <w:rFonts w:ascii="Tahoma" w:hAnsi="Tahoma" w:cs="Tahoma"/>
          <w:sz w:val="16"/>
          <w:szCs w:val="16"/>
        </w:rPr>
        <w:t>ący zastrzega sobie prawo do weryfikacji danych technicznych u producenta w przypadku niezgodności lub niewiarygodności zaoferowanych parametrów.</w:t>
      </w:r>
    </w:p>
    <w:p w:rsidR="00B14F60" w:rsidRPr="00151B2C" w:rsidRDefault="00B14F60" w:rsidP="00B14F60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sz w:val="16"/>
          <w:szCs w:val="16"/>
          <w:lang w:val="en-US"/>
        </w:rPr>
      </w:pPr>
      <w:r w:rsidRPr="00151B2C">
        <w:rPr>
          <w:rFonts w:ascii="Tahoma" w:hAnsi="Tahoma" w:cs="Tahoma"/>
          <w:sz w:val="16"/>
          <w:szCs w:val="16"/>
          <w:lang w:val="en-US"/>
        </w:rPr>
        <w:t>___________________________</w:t>
      </w:r>
    </w:p>
    <w:p w:rsidR="00B14F60" w:rsidRPr="00151B2C" w:rsidRDefault="00B14F60" w:rsidP="00B14F60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</w:rPr>
      </w:pPr>
      <w:r w:rsidRPr="00151B2C">
        <w:rPr>
          <w:rFonts w:ascii="Tahoma" w:hAnsi="Tahoma" w:cs="Tahoma"/>
          <w:i/>
          <w:iCs/>
          <w:sz w:val="16"/>
          <w:szCs w:val="16"/>
          <w:lang w:val="en-US"/>
        </w:rPr>
        <w:t xml:space="preserve"> piecz</w:t>
      </w:r>
      <w:r w:rsidRPr="00151B2C">
        <w:rPr>
          <w:rFonts w:ascii="Tahoma" w:hAnsi="Tahoma" w:cs="Tahoma"/>
          <w:i/>
          <w:iCs/>
          <w:sz w:val="16"/>
          <w:szCs w:val="16"/>
        </w:rPr>
        <w:t xml:space="preserve">ęć i podpis osoby uprawnionej do </w:t>
      </w:r>
    </w:p>
    <w:p w:rsidR="00B14F60" w:rsidRPr="00151B2C" w:rsidRDefault="00B14F60" w:rsidP="00B14F60">
      <w:pPr>
        <w:autoSpaceDE w:val="0"/>
        <w:autoSpaceDN w:val="0"/>
        <w:adjustRightInd w:val="0"/>
        <w:spacing w:after="0" w:line="240" w:lineRule="auto"/>
        <w:ind w:left="360" w:firstLine="4860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  <w:r w:rsidRPr="00151B2C">
        <w:rPr>
          <w:rFonts w:ascii="Tahoma" w:hAnsi="Tahoma" w:cs="Tahoma"/>
          <w:i/>
          <w:iCs/>
          <w:sz w:val="16"/>
          <w:szCs w:val="16"/>
          <w:lang w:val="en-US"/>
        </w:rPr>
        <w:t xml:space="preserve"> reprezentowania podmiotu</w:t>
      </w:r>
    </w:p>
    <w:p w:rsidR="007448B8" w:rsidRDefault="007448B8" w:rsidP="007E51F6">
      <w:pPr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448B8" w:rsidRPr="007448B8" w:rsidRDefault="007448B8" w:rsidP="007448B8">
      <w:pPr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448B8" w:rsidRDefault="007448B8" w:rsidP="007448B8">
      <w:pPr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14F60" w:rsidRPr="007448B8" w:rsidRDefault="007448B8" w:rsidP="007448B8">
      <w:pPr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Pozostałe zapisy SIWZ pozostają bez zmian.</w:t>
      </w:r>
    </w:p>
    <w:sectPr w:rsidR="00B14F60" w:rsidRPr="007448B8" w:rsidSect="00BB50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843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545" w:rsidRDefault="00C93545" w:rsidP="00232822">
      <w:pPr>
        <w:spacing w:after="0" w:line="240" w:lineRule="auto"/>
      </w:pPr>
      <w:r>
        <w:separator/>
      </w:r>
    </w:p>
  </w:endnote>
  <w:endnote w:type="continuationSeparator" w:id="0">
    <w:p w:rsidR="00C93545" w:rsidRDefault="00C93545" w:rsidP="002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47F" w:rsidRDefault="00F2447F" w:rsidP="00EA5305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67"/>
      <w:gridCol w:w="1654"/>
      <w:gridCol w:w="2065"/>
    </w:tblGrid>
    <w:tr w:rsidR="00F2447F" w:rsidTr="00F2447F">
      <w:trPr>
        <w:trHeight w:val="1544"/>
      </w:trPr>
      <w:tc>
        <w:tcPr>
          <w:tcW w:w="6629" w:type="dxa"/>
        </w:tcPr>
        <w:p w:rsidR="00F2447F" w:rsidRPr="00551C2D" w:rsidRDefault="00F2447F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 w:rsidRPr="00551C2D">
            <w:rPr>
              <w:rFonts w:ascii="Arial" w:hAnsi="Arial" w:cs="Arial"/>
              <w:iCs/>
              <w:sz w:val="16"/>
            </w:rPr>
            <w:t>Sąd Rejonowy dla Łodzi-Śródmieścia w Łodzi</w:t>
          </w:r>
        </w:p>
        <w:p w:rsidR="00F2447F" w:rsidRPr="00551C2D" w:rsidRDefault="00F2447F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 w:rsidRPr="00551C2D">
            <w:rPr>
              <w:rFonts w:ascii="Arial" w:hAnsi="Arial" w:cs="Arial"/>
              <w:iCs/>
              <w:sz w:val="16"/>
            </w:rPr>
            <w:t>XX Wydz. Gospodarczy Krajowego Rejestru Sądowego</w:t>
          </w:r>
        </w:p>
        <w:p w:rsidR="00F2447F" w:rsidRPr="00551C2D" w:rsidRDefault="00F2447F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 w:rsidRPr="00551C2D">
            <w:rPr>
              <w:rFonts w:ascii="Arial" w:hAnsi="Arial" w:cs="Arial"/>
              <w:iCs/>
              <w:sz w:val="16"/>
            </w:rPr>
            <w:t>KRS Nr 0000507870</w:t>
          </w:r>
        </w:p>
        <w:p w:rsidR="00F2447F" w:rsidRPr="00551C2D" w:rsidRDefault="005C6ED8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>
            <w:rPr>
              <w:rFonts w:ascii="Arial" w:hAnsi="Arial" w:cs="Arial"/>
              <w:iCs/>
              <w:sz w:val="16"/>
            </w:rPr>
            <w:t>Kapitał zakładowy: 14 284</w:t>
          </w:r>
          <w:r w:rsidR="00F2447F">
            <w:rPr>
              <w:rFonts w:ascii="Arial" w:hAnsi="Arial" w:cs="Arial"/>
              <w:iCs/>
              <w:sz w:val="16"/>
            </w:rPr>
            <w:t> 000,00</w:t>
          </w:r>
          <w:r w:rsidR="00F2447F" w:rsidRPr="00551C2D">
            <w:rPr>
              <w:rFonts w:ascii="Arial" w:hAnsi="Arial" w:cs="Arial"/>
              <w:iCs/>
              <w:sz w:val="16"/>
            </w:rPr>
            <w:t>zł (opłacony w całości)</w:t>
          </w:r>
        </w:p>
        <w:p w:rsidR="00F2447F" w:rsidRDefault="00F2447F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</w:rPr>
          </w:pPr>
          <w:r w:rsidRPr="00551C2D">
            <w:rPr>
              <w:rFonts w:ascii="Arial" w:hAnsi="Arial" w:cs="Arial"/>
              <w:iCs/>
              <w:sz w:val="16"/>
            </w:rPr>
            <w:t>Nr rachunku bankowego: 55 1240 3073 1111 0010 5905 3612 (Bank PEKAO SA).</w:t>
          </w:r>
        </w:p>
      </w:tc>
      <w:tc>
        <w:tcPr>
          <w:tcW w:w="516" w:type="dxa"/>
        </w:tcPr>
        <w:p w:rsidR="00F2447F" w:rsidRDefault="00F2447F" w:rsidP="00551C2D">
          <w:pPr>
            <w:spacing w:before="120" w:after="0" w:line="360" w:lineRule="auto"/>
            <w:jc w:val="right"/>
            <w:rPr>
              <w:rFonts w:ascii="Arial" w:hAnsi="Arial" w:cs="Arial"/>
              <w:iCs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00000" cy="43815"/>
                <wp:effectExtent l="8890" t="0" r="4445" b="444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elk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" t="18251" r="87993" b="18251"/>
                        <a:stretch/>
                      </pic:blipFill>
                      <pic:spPr bwMode="auto">
                        <a:xfrm rot="5400000">
                          <a:off x="0" y="0"/>
                          <a:ext cx="900000" cy="438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5" w:type="dxa"/>
        </w:tcPr>
        <w:p w:rsidR="00F2447F" w:rsidRDefault="00F2447F" w:rsidP="00551C2D">
          <w:pPr>
            <w:spacing w:before="240" w:after="0" w:line="360" w:lineRule="auto"/>
            <w:jc w:val="center"/>
            <w:rPr>
              <w:rFonts w:ascii="Arial" w:hAnsi="Arial" w:cs="Arial"/>
              <w:iCs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174542" cy="753080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WŁ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542" cy="75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2447F" w:rsidRDefault="00F2447F" w:rsidP="00551C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545" w:rsidRDefault="00C93545" w:rsidP="00232822">
      <w:pPr>
        <w:spacing w:after="0" w:line="240" w:lineRule="auto"/>
      </w:pPr>
      <w:r>
        <w:separator/>
      </w:r>
    </w:p>
  </w:footnote>
  <w:footnote w:type="continuationSeparator" w:id="0">
    <w:p w:rsidR="00C93545" w:rsidRDefault="00C93545" w:rsidP="0023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47F" w:rsidRDefault="00F2447F" w:rsidP="00EA5305">
    <w:pPr>
      <w:pStyle w:val="Nagwek"/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47F" w:rsidRDefault="005C6ED8" w:rsidP="00BB50AD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>
              <wp:extent cx="5438140" cy="839470"/>
              <wp:effectExtent l="0" t="0" r="635" b="0"/>
              <wp:docPr id="1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8140" cy="839470"/>
                        <a:chOff x="0" y="0"/>
                        <a:chExt cx="54378" cy="8394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"/>
                          <a:ext cx="15830" cy="74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8374" y="0"/>
                          <a:ext cx="36004" cy="8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47F" w:rsidRPr="009C3487" w:rsidRDefault="00F2447F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spacing w:after="60"/>
                              <w:rPr>
                                <w:rFonts w:ascii="Arial" w:hAnsi="Arial" w:cs="Arial"/>
                                <w:b/>
                                <w:color w:val="13427F"/>
                              </w:rPr>
                            </w:pPr>
                            <w:r w:rsidRPr="009C3487">
                              <w:rPr>
                                <w:rFonts w:ascii="Arial" w:hAnsi="Arial" w:cs="Arial"/>
                                <w:b/>
                                <w:color w:val="13427F"/>
                              </w:rPr>
                              <w:t>Inwestycje Medyczne Łódzkiego Sp. z o.o.</w:t>
                            </w:r>
                          </w:p>
                          <w:p w:rsidR="00F2447F" w:rsidRPr="005D1ED1" w:rsidRDefault="00F2447F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2268"/>
                              </w:tabs>
                              <w:spacing w:after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al. Piłsudskiego 12 lok. 515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tel.  /+48/ 42 2068860</w:t>
                            </w:r>
                          </w:p>
                          <w:p w:rsidR="00F2447F" w:rsidRDefault="00F2447F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2268"/>
                              </w:tabs>
                              <w:spacing w:after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90</w:t>
                            </w:r>
                            <w:r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051 Łódź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fax  /+48</w:t>
                            </w:r>
                            <w:r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42 20688 61</w:t>
                            </w:r>
                          </w:p>
                          <w:p w:rsidR="00F2447F" w:rsidRPr="005D1ED1" w:rsidRDefault="00F2447F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2268"/>
                              </w:tabs>
                              <w:spacing w:after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NIP: 726-26-54-060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REGON: 101745880</w:t>
                            </w:r>
                          </w:p>
                          <w:p w:rsidR="00F2447F" w:rsidRDefault="005C6ED8" w:rsidP="00BB50AD">
                            <w:pPr>
                              <w:pStyle w:val="Nagwek"/>
                              <w:tabs>
                                <w:tab w:val="clear" w:pos="4536"/>
                                <w:tab w:val="left" w:pos="2835"/>
                              </w:tabs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2" w:history="1">
                              <w:r w:rsidR="00F2447F" w:rsidRPr="008D2B2C">
                                <w:rPr>
                                  <w:rStyle w:val="Hipercz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www.iml.biz.pl</w:t>
                              </w:r>
                            </w:hyperlink>
                            <w:r w:rsidR="00F244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iml</w:t>
                            </w:r>
                            <w:r w:rsidR="00F2447F"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F244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iml.biz</w:t>
                            </w:r>
                            <w:r w:rsidR="00F2447F"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:rsidR="00F2447F" w:rsidRDefault="00F2447F" w:rsidP="00BB50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upa 3" o:spid="_x0000_s1026" style="width:428.2pt;height:66.1pt;mso-position-horizontal-relative:char;mso-position-vertical-relative:line" coordsize="54378,8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345;width:15830;height:7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AxxPEAAAA2gAAAA8AAABkcnMvZG93bnJldi54bWxEj09rwkAUxO8Fv8PyCt7qRg+hpNmILRaK&#10;eKlKS2/P7Msfmn0bsmsS/fSuIHgcZuY3TLocTSN66lxtWcF8FoEgzq2uuVRw2H++vIJwHlljY5kU&#10;nMnBMps8pZhoO/A39TtfigBhl6CCyvs2kdLlFRl0M9sSB6+wnUEfZFdK3eEQ4KaRiyiKpcGaw0KF&#10;LX1UlP/vTkbBMP/dHOM+9mv62/4UlwO+6yJWavo8rt5AeBr9I3xvf2kFC7hdCTdAZ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tAxxPEAAAA2gAAAA8AAAAAAAAAAAAAAAAA&#10;nwIAAGRycy9kb3ducmV2LnhtbFBLBQYAAAAABAAEAPcAAACQAwAAAAA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8374;width:36004;height:8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F2447F" w:rsidRPr="009C3487" w:rsidRDefault="00F2447F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  <w:spacing w:after="60"/>
                        <w:rPr>
                          <w:rFonts w:ascii="Arial" w:hAnsi="Arial" w:cs="Arial"/>
                          <w:b/>
                          <w:color w:val="13427F"/>
                        </w:rPr>
                      </w:pPr>
                      <w:r w:rsidRPr="009C3487">
                        <w:rPr>
                          <w:rFonts w:ascii="Arial" w:hAnsi="Arial" w:cs="Arial"/>
                          <w:b/>
                          <w:color w:val="13427F"/>
                        </w:rPr>
                        <w:t>Inwestycje Medyczne Łódzkiego Sp. z o.o.</w:t>
                      </w:r>
                    </w:p>
                    <w:p w:rsidR="00F2447F" w:rsidRPr="005D1ED1" w:rsidRDefault="00F2447F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2268"/>
                        </w:tabs>
                        <w:spacing w:after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al. Piłsudskiego 12 lok. 515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tel.  /+48/ 42 2068860</w:t>
                      </w:r>
                    </w:p>
                    <w:p w:rsidR="00F2447F" w:rsidRDefault="00F2447F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2268"/>
                        </w:tabs>
                        <w:spacing w:after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90</w:t>
                      </w:r>
                      <w:r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051 Łódź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fax  /+48</w:t>
                      </w:r>
                      <w:r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42 20688 61</w:t>
                      </w:r>
                    </w:p>
                    <w:p w:rsidR="00F2447F" w:rsidRPr="005D1ED1" w:rsidRDefault="00F2447F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2268"/>
                        </w:tabs>
                        <w:spacing w:after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NIP: 726-26-54-060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REGON: 101745880</w:t>
                      </w:r>
                    </w:p>
                    <w:p w:rsidR="00F2447F" w:rsidRDefault="005C6ED8" w:rsidP="00BB50AD">
                      <w:pPr>
                        <w:pStyle w:val="Nagwek"/>
                        <w:tabs>
                          <w:tab w:val="clear" w:pos="4536"/>
                          <w:tab w:val="left" w:pos="2835"/>
                        </w:tabs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4" w:history="1">
                        <w:r w:rsidR="00F2447F" w:rsidRPr="008D2B2C">
                          <w:rPr>
                            <w:rStyle w:val="Hipercze"/>
                            <w:rFonts w:ascii="Arial" w:hAnsi="Arial" w:cs="Arial"/>
                            <w:sz w:val="18"/>
                            <w:szCs w:val="18"/>
                          </w:rPr>
                          <w:t>www.iml.biz.pl</w:t>
                        </w:r>
                      </w:hyperlink>
                      <w:r w:rsidR="00F2447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iml</w:t>
                      </w:r>
                      <w:r w:rsidR="00F2447F"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F2447F">
                        <w:rPr>
                          <w:rFonts w:ascii="Arial" w:hAnsi="Arial" w:cs="Arial"/>
                          <w:sz w:val="18"/>
                          <w:szCs w:val="18"/>
                        </w:rPr>
                        <w:t>iml.biz</w:t>
                      </w:r>
                      <w:r w:rsidR="00F2447F"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:rsidR="00F2447F" w:rsidRDefault="00F2447F" w:rsidP="00BB50AD"/>
                  </w:txbxContent>
                </v:textbox>
              </v:shape>
              <w10:anchorlock/>
            </v:group>
          </w:pict>
        </mc:Fallback>
      </mc:AlternateContent>
    </w:r>
  </w:p>
  <w:p w:rsidR="00F2447F" w:rsidRDefault="00F2447F" w:rsidP="00BB50AD">
    <w:pPr>
      <w:pStyle w:val="Nagwek"/>
    </w:pPr>
    <w:r>
      <w:rPr>
        <w:noProof/>
        <w:lang w:eastAsia="pl-PL"/>
      </w:rPr>
      <w:drawing>
        <wp:inline distT="0" distB="0" distL="0" distR="0">
          <wp:extent cx="5759450" cy="33655"/>
          <wp:effectExtent l="0" t="0" r="0" b="444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lk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447F" w:rsidRDefault="00F244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color w:val="auto"/>
        <w:sz w:val="18"/>
        <w:szCs w:val="18"/>
        <w:lang w:val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color w:val="auto"/>
        <w:sz w:val="18"/>
        <w:szCs w:val="18"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color w:val="auto"/>
        <w:sz w:val="18"/>
        <w:szCs w:val="18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color w:val="auto"/>
        <w:sz w:val="18"/>
        <w:szCs w:val="18"/>
        <w:lang w:val="pl-P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color w:val="auto"/>
        <w:sz w:val="18"/>
        <w:szCs w:val="18"/>
        <w:lang w:val="pl-P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color w:val="auto"/>
        <w:sz w:val="18"/>
        <w:szCs w:val="18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color w:val="auto"/>
        <w:sz w:val="18"/>
        <w:szCs w:val="18"/>
        <w:lang w:val="pl-P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color w:val="auto"/>
        <w:sz w:val="18"/>
        <w:szCs w:val="18"/>
        <w:lang w:val="pl-P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color w:val="auto"/>
        <w:sz w:val="18"/>
        <w:szCs w:val="18"/>
        <w:lang w:val="pl-PL"/>
      </w:r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ymbol"/>
      </w:rPr>
    </w:lvl>
  </w:abstractNum>
  <w:abstractNum w:abstractNumId="6" w15:restartNumberingAfterBreak="0">
    <w:nsid w:val="0BE459FC"/>
    <w:multiLevelType w:val="hybridMultilevel"/>
    <w:tmpl w:val="D744F33E"/>
    <w:lvl w:ilvl="0" w:tplc="3B161C5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43ABA"/>
    <w:multiLevelType w:val="hybridMultilevel"/>
    <w:tmpl w:val="296A4592"/>
    <w:name w:val="WW8Num6222232622"/>
    <w:lvl w:ilvl="0" w:tplc="ADEE0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DBA0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12"/>
  </w:num>
  <w:num w:numId="10">
    <w:abstractNumId w:val="11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22"/>
    <w:rsid w:val="00005634"/>
    <w:rsid w:val="000318DD"/>
    <w:rsid w:val="00052530"/>
    <w:rsid w:val="00062719"/>
    <w:rsid w:val="00070FE0"/>
    <w:rsid w:val="00080002"/>
    <w:rsid w:val="00080598"/>
    <w:rsid w:val="000C5CA4"/>
    <w:rsid w:val="000E0FAE"/>
    <w:rsid w:val="000E6C28"/>
    <w:rsid w:val="000F64BC"/>
    <w:rsid w:val="00120F7B"/>
    <w:rsid w:val="00151B2C"/>
    <w:rsid w:val="0018169B"/>
    <w:rsid w:val="001A225E"/>
    <w:rsid w:val="001A596D"/>
    <w:rsid w:val="001F43B9"/>
    <w:rsid w:val="00211AFC"/>
    <w:rsid w:val="00227AD6"/>
    <w:rsid w:val="00232822"/>
    <w:rsid w:val="002632B9"/>
    <w:rsid w:val="002912F0"/>
    <w:rsid w:val="002A0CDA"/>
    <w:rsid w:val="002C7703"/>
    <w:rsid w:val="002D6789"/>
    <w:rsid w:val="00314385"/>
    <w:rsid w:val="0035047D"/>
    <w:rsid w:val="00350535"/>
    <w:rsid w:val="00353ACA"/>
    <w:rsid w:val="0036356D"/>
    <w:rsid w:val="00364D92"/>
    <w:rsid w:val="00373DEB"/>
    <w:rsid w:val="00380025"/>
    <w:rsid w:val="00387A4F"/>
    <w:rsid w:val="003D53EA"/>
    <w:rsid w:val="004156D3"/>
    <w:rsid w:val="0042100C"/>
    <w:rsid w:val="00426A4A"/>
    <w:rsid w:val="00433AFE"/>
    <w:rsid w:val="00436B8B"/>
    <w:rsid w:val="00440611"/>
    <w:rsid w:val="004666BF"/>
    <w:rsid w:val="00497363"/>
    <w:rsid w:val="004A552B"/>
    <w:rsid w:val="004D0819"/>
    <w:rsid w:val="004D09DA"/>
    <w:rsid w:val="004E7B74"/>
    <w:rsid w:val="004F3CDE"/>
    <w:rsid w:val="0050432B"/>
    <w:rsid w:val="00533238"/>
    <w:rsid w:val="00533FD0"/>
    <w:rsid w:val="005434BE"/>
    <w:rsid w:val="00551C2D"/>
    <w:rsid w:val="00577393"/>
    <w:rsid w:val="00581341"/>
    <w:rsid w:val="00590005"/>
    <w:rsid w:val="00596628"/>
    <w:rsid w:val="00596B2D"/>
    <w:rsid w:val="005A2F0D"/>
    <w:rsid w:val="005B1C0A"/>
    <w:rsid w:val="005C0804"/>
    <w:rsid w:val="005C6ED8"/>
    <w:rsid w:val="005D3C7B"/>
    <w:rsid w:val="0061776E"/>
    <w:rsid w:val="006372A3"/>
    <w:rsid w:val="00666FCD"/>
    <w:rsid w:val="006733AA"/>
    <w:rsid w:val="00687ACA"/>
    <w:rsid w:val="006A56F9"/>
    <w:rsid w:val="006B1D34"/>
    <w:rsid w:val="006C4206"/>
    <w:rsid w:val="00712F52"/>
    <w:rsid w:val="00726C51"/>
    <w:rsid w:val="007448B8"/>
    <w:rsid w:val="007523B7"/>
    <w:rsid w:val="00754C13"/>
    <w:rsid w:val="00784E30"/>
    <w:rsid w:val="00795451"/>
    <w:rsid w:val="007C17D1"/>
    <w:rsid w:val="007E51F6"/>
    <w:rsid w:val="007E5798"/>
    <w:rsid w:val="007E66BD"/>
    <w:rsid w:val="00803752"/>
    <w:rsid w:val="0080504A"/>
    <w:rsid w:val="00807D8F"/>
    <w:rsid w:val="00813C1F"/>
    <w:rsid w:val="00853075"/>
    <w:rsid w:val="008628B4"/>
    <w:rsid w:val="00866A9D"/>
    <w:rsid w:val="008A12C3"/>
    <w:rsid w:val="008C5C7E"/>
    <w:rsid w:val="008D1D11"/>
    <w:rsid w:val="00940C43"/>
    <w:rsid w:val="009650B7"/>
    <w:rsid w:val="0098045B"/>
    <w:rsid w:val="00986160"/>
    <w:rsid w:val="009A021F"/>
    <w:rsid w:val="009A440F"/>
    <w:rsid w:val="009C3487"/>
    <w:rsid w:val="009C61E9"/>
    <w:rsid w:val="009D4A0F"/>
    <w:rsid w:val="009E6833"/>
    <w:rsid w:val="009F1331"/>
    <w:rsid w:val="00A05FC6"/>
    <w:rsid w:val="00A1442A"/>
    <w:rsid w:val="00A25C17"/>
    <w:rsid w:val="00A34237"/>
    <w:rsid w:val="00A639E4"/>
    <w:rsid w:val="00A93FE0"/>
    <w:rsid w:val="00AA61F5"/>
    <w:rsid w:val="00AA6B00"/>
    <w:rsid w:val="00AB359A"/>
    <w:rsid w:val="00AC1A0A"/>
    <w:rsid w:val="00AD4909"/>
    <w:rsid w:val="00AE0FBB"/>
    <w:rsid w:val="00AE46ED"/>
    <w:rsid w:val="00AE46F9"/>
    <w:rsid w:val="00B14F60"/>
    <w:rsid w:val="00B24809"/>
    <w:rsid w:val="00B424F7"/>
    <w:rsid w:val="00B5219D"/>
    <w:rsid w:val="00B63B44"/>
    <w:rsid w:val="00B71F81"/>
    <w:rsid w:val="00B93580"/>
    <w:rsid w:val="00B965E0"/>
    <w:rsid w:val="00BB50AD"/>
    <w:rsid w:val="00BC42AF"/>
    <w:rsid w:val="00BD2176"/>
    <w:rsid w:val="00BD3813"/>
    <w:rsid w:val="00BE12E4"/>
    <w:rsid w:val="00BE1DBA"/>
    <w:rsid w:val="00BF2170"/>
    <w:rsid w:val="00BF4331"/>
    <w:rsid w:val="00C211E8"/>
    <w:rsid w:val="00C313A6"/>
    <w:rsid w:val="00C40B23"/>
    <w:rsid w:val="00C413A8"/>
    <w:rsid w:val="00C571E9"/>
    <w:rsid w:val="00C80533"/>
    <w:rsid w:val="00C93545"/>
    <w:rsid w:val="00CC2EBE"/>
    <w:rsid w:val="00CD1499"/>
    <w:rsid w:val="00D03FB0"/>
    <w:rsid w:val="00D21E31"/>
    <w:rsid w:val="00D51C3A"/>
    <w:rsid w:val="00D61EBB"/>
    <w:rsid w:val="00D904F4"/>
    <w:rsid w:val="00D95D0C"/>
    <w:rsid w:val="00DE2A94"/>
    <w:rsid w:val="00E230DD"/>
    <w:rsid w:val="00E26589"/>
    <w:rsid w:val="00E32C03"/>
    <w:rsid w:val="00E50BBA"/>
    <w:rsid w:val="00E560D9"/>
    <w:rsid w:val="00EA02BD"/>
    <w:rsid w:val="00EA3F7D"/>
    <w:rsid w:val="00EA5305"/>
    <w:rsid w:val="00EB7ED1"/>
    <w:rsid w:val="00EF0FB2"/>
    <w:rsid w:val="00EF43A4"/>
    <w:rsid w:val="00F2447F"/>
    <w:rsid w:val="00F57F58"/>
    <w:rsid w:val="00F85130"/>
    <w:rsid w:val="00FB0EA4"/>
    <w:rsid w:val="00FC3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  <w15:docId w15:val="{A7304161-7388-492B-8FA0-DFB68A7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 w:qFormat="1"/>
    <w:lsdException w:name="Default Paragraph Font" w:locked="1" w:uiPriority="0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5E0"/>
    <w:pPr>
      <w:spacing w:after="200" w:line="276" w:lineRule="auto"/>
    </w:pPr>
    <w:rPr>
      <w:lang w:eastAsia="en-US"/>
    </w:rPr>
  </w:style>
  <w:style w:type="paragraph" w:styleId="Nagwek1">
    <w:name w:val="heading 1"/>
    <w:aliases w:val=" Znak2"/>
    <w:basedOn w:val="Normalny"/>
    <w:next w:val="Normalny"/>
    <w:link w:val="Nagwek1Znak"/>
    <w:qFormat/>
    <w:locked/>
    <w:rsid w:val="00F2447F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F2447F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link w:val="Nagwek3Znak"/>
    <w:qFormat/>
    <w:locked/>
    <w:rsid w:val="00F24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qFormat/>
    <w:locked/>
    <w:rsid w:val="00151B2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locked/>
    <w:rsid w:val="00151B2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F2447F"/>
    <w:pPr>
      <w:keepNext/>
      <w:keepLines/>
      <w:widowControl w:val="0"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151B2C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151B2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2328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822"/>
    <w:rPr>
      <w:rFonts w:cs="Times New Roman"/>
    </w:rPr>
  </w:style>
  <w:style w:type="paragraph" w:styleId="Tekstdymka">
    <w:name w:val="Balloon Text"/>
    <w:aliases w:val=" Znak Znak"/>
    <w:basedOn w:val="Normalny"/>
    <w:link w:val="TekstdymkaZnak"/>
    <w:uiPriority w:val="99"/>
    <w:rsid w:val="0023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locked/>
    <w:rsid w:val="002328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4D081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locked/>
    <w:rsid w:val="00E2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21E31"/>
    <w:pPr>
      <w:ind w:left="720"/>
      <w:contextualSpacing/>
    </w:p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581341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581341"/>
    <w:rPr>
      <w:rFonts w:ascii="Arial" w:eastAsia="Times New Roman" w:hAnsi="Arial"/>
      <w:sz w:val="24"/>
      <w:szCs w:val="20"/>
    </w:rPr>
  </w:style>
  <w:style w:type="character" w:customStyle="1" w:styleId="Nagwek1Znak">
    <w:name w:val="Nagłówek 1 Znak"/>
    <w:aliases w:val=" Znak2 Znak"/>
    <w:basedOn w:val="Domylnaczcionkaakapitu"/>
    <w:link w:val="Nagwek1"/>
    <w:rsid w:val="00F24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F24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F2447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6Znak">
    <w:name w:val="Nagłówek 6 Znak"/>
    <w:basedOn w:val="Domylnaczcionkaakapitu"/>
    <w:link w:val="Nagwek6"/>
    <w:semiHidden/>
    <w:rsid w:val="00F244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Lista">
    <w:name w:val="List"/>
    <w:basedOn w:val="Tekstpodstawowy"/>
    <w:rsid w:val="00F2447F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lang w:eastAsia="pl-PL"/>
    </w:rPr>
  </w:style>
  <w:style w:type="paragraph" w:customStyle="1" w:styleId="WW-Zawartotabeli11111">
    <w:name w:val="WW-Zawartość tabeli11111"/>
    <w:basedOn w:val="Tekstpodstawowy"/>
    <w:rsid w:val="00F2447F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/>
      <w:lang w:eastAsia="pl-PL"/>
    </w:rPr>
  </w:style>
  <w:style w:type="paragraph" w:customStyle="1" w:styleId="Zawartotabeli">
    <w:name w:val="Zawartość tabeli"/>
    <w:basedOn w:val="Tekstpodstawowy"/>
    <w:rsid w:val="00F2447F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/>
      <w:lang w:eastAsia="pl-PL"/>
    </w:rPr>
  </w:style>
  <w:style w:type="paragraph" w:customStyle="1" w:styleId="WW-Zawartotabeli">
    <w:name w:val="WW-Zawartość tabeli"/>
    <w:basedOn w:val="Tekstpodstawowy"/>
    <w:rsid w:val="00F2447F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/>
      <w:lang w:eastAsia="pl-PL"/>
    </w:rPr>
  </w:style>
  <w:style w:type="paragraph" w:customStyle="1" w:styleId="WW-Zawartotabeli11">
    <w:name w:val="WW-Zawartość tabeli11"/>
    <w:basedOn w:val="Tekstpodstawowy"/>
    <w:rsid w:val="00F2447F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/>
      <w:lang w:eastAsia="pl-PL"/>
    </w:rPr>
  </w:style>
  <w:style w:type="paragraph" w:customStyle="1" w:styleId="WW-Nagwektabeli">
    <w:name w:val="WW-Nagłówek tabeli"/>
    <w:basedOn w:val="WW-Zawartotabeli"/>
    <w:rsid w:val="00F2447F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F2447F"/>
    <w:pPr>
      <w:widowControl w:val="0"/>
      <w:suppressAutoHyphens/>
      <w:spacing w:after="0" w:line="240" w:lineRule="auto"/>
      <w:ind w:firstLine="709"/>
    </w:pPr>
    <w:rPr>
      <w:rFonts w:ascii="Times New Roman" w:eastAsia="Lucida Sans Unicode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447F"/>
    <w:rPr>
      <w:rFonts w:ascii="Times New Roman" w:eastAsia="Lucida Sans Unicode" w:hAnsi="Times New Roman"/>
      <w:sz w:val="28"/>
      <w:szCs w:val="20"/>
    </w:rPr>
  </w:style>
  <w:style w:type="character" w:styleId="Numerstrony">
    <w:name w:val="page number"/>
    <w:basedOn w:val="Domylnaczcionkaakapitu"/>
    <w:rsid w:val="00F2447F"/>
  </w:style>
  <w:style w:type="paragraph" w:styleId="Legenda">
    <w:name w:val="caption"/>
    <w:basedOn w:val="Normalny"/>
    <w:next w:val="Normalny"/>
    <w:qFormat/>
    <w:locked/>
    <w:rsid w:val="00F2447F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b/>
      <w:bCs/>
      <w:sz w:val="24"/>
      <w:szCs w:val="20"/>
      <w:u w:val="single"/>
      <w:lang w:eastAsia="pl-PL"/>
    </w:rPr>
  </w:style>
  <w:style w:type="paragraph" w:customStyle="1" w:styleId="TableContents">
    <w:name w:val="Table Contents"/>
    <w:basedOn w:val="Tekstpodstawowy"/>
    <w:rsid w:val="00F2447F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/>
      <w:szCs w:val="24"/>
      <w:lang w:eastAsia="pl-PL"/>
    </w:rPr>
  </w:style>
  <w:style w:type="paragraph" w:customStyle="1" w:styleId="TableHeading">
    <w:name w:val="Table Heading"/>
    <w:basedOn w:val="TableContents"/>
    <w:rsid w:val="00F2447F"/>
    <w:pPr>
      <w:jc w:val="center"/>
    </w:pPr>
    <w:rPr>
      <w:b/>
      <w:bCs/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4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447F"/>
    <w:rPr>
      <w:rFonts w:ascii="Courier New" w:eastAsia="Times New Roman" w:hAnsi="Courier New"/>
      <w:sz w:val="20"/>
      <w:szCs w:val="20"/>
    </w:rPr>
  </w:style>
  <w:style w:type="character" w:styleId="Pogrubienie">
    <w:name w:val="Strong"/>
    <w:uiPriority w:val="22"/>
    <w:qFormat/>
    <w:locked/>
    <w:rsid w:val="00F2447F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F2447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pp-headline-item">
    <w:name w:val="pp-headline-item"/>
    <w:basedOn w:val="Domylnaczcionkaakapitu"/>
    <w:rsid w:val="00F2447F"/>
  </w:style>
  <w:style w:type="character" w:customStyle="1" w:styleId="telephone">
    <w:name w:val="telephone"/>
    <w:basedOn w:val="Domylnaczcionkaakapitu"/>
    <w:rsid w:val="00F2447F"/>
  </w:style>
  <w:style w:type="character" w:styleId="Uwydatnienie">
    <w:name w:val="Emphasis"/>
    <w:uiPriority w:val="20"/>
    <w:qFormat/>
    <w:locked/>
    <w:rsid w:val="00F2447F"/>
    <w:rPr>
      <w:i/>
      <w:iCs/>
    </w:rPr>
  </w:style>
  <w:style w:type="paragraph" w:customStyle="1" w:styleId="product-description">
    <w:name w:val="product-description"/>
    <w:basedOn w:val="Normalny"/>
    <w:rsid w:val="00F24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F2447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wek10">
    <w:name w:val="Nagłówek1"/>
    <w:autoRedefine/>
    <w:rsid w:val="00F2447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Arial" w:eastAsia="Verdana" w:hAnsi="Arial" w:cs="Arial"/>
      <w:noProof/>
      <w:sz w:val="20"/>
      <w:szCs w:val="20"/>
    </w:rPr>
  </w:style>
  <w:style w:type="paragraph" w:customStyle="1" w:styleId="ZnakZnakZnak2ZnakZnakZnakZnak">
    <w:name w:val="Znak Znak Znak2 Znak Znak Znak Znak"/>
    <w:basedOn w:val="Normalny"/>
    <w:rsid w:val="00F2447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F2447F"/>
    <w:rPr>
      <w:rFonts w:ascii="Arial Unicode MS" w:eastAsia="Arial Unicode MS" w:hAnsi="Arial Unicode MS" w:cs="Arial Unicode MS"/>
      <w:sz w:val="24"/>
      <w:szCs w:val="24"/>
    </w:rPr>
  </w:style>
  <w:style w:type="character" w:customStyle="1" w:styleId="WW8Num3z1">
    <w:name w:val="WW8Num3z1"/>
    <w:rsid w:val="00F2447F"/>
    <w:rPr>
      <w:rFonts w:ascii="Wingdings 2" w:hAnsi="Wingdings 2" w:cs="StarSymbol"/>
      <w:sz w:val="18"/>
      <w:szCs w:val="18"/>
    </w:rPr>
  </w:style>
  <w:style w:type="paragraph" w:customStyle="1" w:styleId="Default">
    <w:name w:val="Default"/>
    <w:rsid w:val="00F244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28">
    <w:name w:val="Font Style128"/>
    <w:rsid w:val="00F2447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5">
    <w:name w:val="Style35"/>
    <w:basedOn w:val="Normalny"/>
    <w:rsid w:val="00F2447F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art-postheadericon">
    <w:name w:val="art-postheadericon"/>
    <w:basedOn w:val="Domylnaczcionkaakapitu"/>
    <w:rsid w:val="00F2447F"/>
  </w:style>
  <w:style w:type="paragraph" w:styleId="Tekstkomentarza">
    <w:name w:val="annotation text"/>
    <w:basedOn w:val="Normalny"/>
    <w:link w:val="TekstkomentarzaZnak1"/>
    <w:uiPriority w:val="99"/>
    <w:rsid w:val="00F2447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F2447F"/>
    <w:rPr>
      <w:sz w:val="20"/>
      <w:szCs w:val="20"/>
      <w:lang w:eastAsia="en-US"/>
    </w:rPr>
  </w:style>
  <w:style w:type="character" w:customStyle="1" w:styleId="TekstkomentarzaZnak1">
    <w:name w:val="Tekst komentarza Znak1"/>
    <w:link w:val="Tekstkomentarza"/>
    <w:uiPriority w:val="99"/>
    <w:rsid w:val="00F2447F"/>
    <w:rPr>
      <w:rFonts w:ascii="Times New Roman" w:eastAsia="Times New Roman" w:hAnsi="Times New Roman"/>
      <w:sz w:val="20"/>
      <w:szCs w:val="20"/>
    </w:rPr>
  </w:style>
  <w:style w:type="paragraph" w:customStyle="1" w:styleId="ZnakZnakZnakZnak">
    <w:name w:val="Znak Znak Znak Znak"/>
    <w:basedOn w:val="Normalny"/>
    <w:rsid w:val="00F244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">
    <w:name w:val="Znak"/>
    <w:basedOn w:val="Normalny"/>
    <w:rsid w:val="00F244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uiPriority w:val="99"/>
    <w:rsid w:val="00F2447F"/>
    <w:rPr>
      <w:sz w:val="16"/>
    </w:rPr>
  </w:style>
  <w:style w:type="character" w:customStyle="1" w:styleId="AkapitzlistZnak">
    <w:name w:val="Akapit z listą Znak"/>
    <w:link w:val="Akapitzlist"/>
    <w:uiPriority w:val="34"/>
    <w:rsid w:val="00F2447F"/>
    <w:rPr>
      <w:lang w:eastAsia="en-US"/>
    </w:rPr>
  </w:style>
  <w:style w:type="paragraph" w:styleId="Tekstpodstawowy3">
    <w:name w:val="Body Text 3"/>
    <w:basedOn w:val="Normalny"/>
    <w:link w:val="Tekstpodstawowy3Znak"/>
    <w:unhideWhenUsed/>
    <w:rsid w:val="00F2447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2447F"/>
    <w:rPr>
      <w:rFonts w:ascii="Times New Roman" w:eastAsia="Lucida Sans Unicode" w:hAnsi="Times New Roman"/>
      <w:sz w:val="16"/>
      <w:szCs w:val="16"/>
    </w:rPr>
  </w:style>
  <w:style w:type="paragraph" w:styleId="Bezodstpw">
    <w:name w:val="No Spacing"/>
    <w:link w:val="BezodstpwZnak"/>
    <w:qFormat/>
    <w:rsid w:val="00866A9D"/>
    <w:rPr>
      <w:lang w:eastAsia="en-US"/>
    </w:rPr>
  </w:style>
  <w:style w:type="paragraph" w:customStyle="1" w:styleId="pkt1">
    <w:name w:val="pkt1"/>
    <w:basedOn w:val="pkt"/>
    <w:rsid w:val="00AC1A0A"/>
    <w:pPr>
      <w:ind w:left="850" w:hanging="425"/>
    </w:pPr>
  </w:style>
  <w:style w:type="character" w:customStyle="1" w:styleId="Nagwek4Znak">
    <w:name w:val="Nagłówek 4 Znak"/>
    <w:basedOn w:val="Domylnaczcionkaakapitu"/>
    <w:link w:val="Nagwek4"/>
    <w:rsid w:val="00151B2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151B2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151B2C"/>
    <w:rPr>
      <w:rFonts w:ascii="Tahoma" w:eastAsia="Times New Roman" w:hAnsi="Tahoma"/>
      <w:b/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151B2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pktZnak">
    <w:name w:val="pkt Znak"/>
    <w:link w:val="pkt"/>
    <w:rsid w:val="00151B2C"/>
    <w:rPr>
      <w:rFonts w:ascii="Times New Roman" w:eastAsia="Times New Roman" w:hAnsi="Times New Roman"/>
      <w:sz w:val="24"/>
      <w:szCs w:val="20"/>
    </w:rPr>
  </w:style>
  <w:style w:type="paragraph" w:styleId="Tytu">
    <w:name w:val="Title"/>
    <w:basedOn w:val="Normalny"/>
    <w:link w:val="TytuZnak"/>
    <w:qFormat/>
    <w:locked/>
    <w:rsid w:val="00151B2C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51B2C"/>
    <w:rPr>
      <w:rFonts w:ascii="Arial" w:eastAsia="Times New Roman" w:hAnsi="Arial"/>
      <w:b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51B2C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1B2C"/>
    <w:rPr>
      <w:rFonts w:ascii="Arial" w:eastAsia="Times New Roman" w:hAnsi="Arial"/>
      <w:sz w:val="20"/>
      <w:szCs w:val="20"/>
    </w:rPr>
  </w:style>
  <w:style w:type="character" w:customStyle="1" w:styleId="WW8Num2z0">
    <w:name w:val="WW8Num2z0"/>
    <w:rsid w:val="00151B2C"/>
    <w:rPr>
      <w:rFonts w:ascii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rsid w:val="00151B2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1B2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1B2C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B2C"/>
    <w:rPr>
      <w:rFonts w:ascii="Tahoma" w:eastAsia="Times New Roman" w:hAnsi="Tahoma"/>
      <w:sz w:val="20"/>
      <w:szCs w:val="20"/>
    </w:rPr>
  </w:style>
  <w:style w:type="paragraph" w:styleId="Zwykytekst">
    <w:name w:val="Plain Text"/>
    <w:basedOn w:val="Normalny"/>
    <w:link w:val="ZwykytekstZnak"/>
    <w:rsid w:val="00151B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51B2C"/>
    <w:rPr>
      <w:rFonts w:ascii="Courier New" w:eastAsia="Times New Roman" w:hAnsi="Courier New" w:cs="Courier New"/>
      <w:sz w:val="20"/>
      <w:szCs w:val="20"/>
    </w:rPr>
  </w:style>
  <w:style w:type="paragraph" w:customStyle="1" w:styleId="wypunkt">
    <w:name w:val="wypunkt"/>
    <w:basedOn w:val="Normalny"/>
    <w:rsid w:val="00151B2C"/>
    <w:pPr>
      <w:numPr>
        <w:numId w:val="3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151B2C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</w:rPr>
  </w:style>
  <w:style w:type="character" w:styleId="Odwoanieprzypisudolnego">
    <w:name w:val="footnote reference"/>
    <w:uiPriority w:val="99"/>
    <w:semiHidden/>
    <w:rsid w:val="00151B2C"/>
    <w:rPr>
      <w:sz w:val="20"/>
      <w:vertAlign w:val="superscript"/>
    </w:rPr>
  </w:style>
  <w:style w:type="paragraph" w:customStyle="1" w:styleId="ustp">
    <w:name w:val="ustęp"/>
    <w:basedOn w:val="Normalny"/>
    <w:rsid w:val="00151B2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x">
    <w:name w:val="tx"/>
    <w:basedOn w:val="Normalny"/>
    <w:rsid w:val="00151B2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151B2C"/>
    <w:pPr>
      <w:spacing w:after="0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151B2C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ust1art">
    <w:name w:val="ust1 art"/>
    <w:rsid w:val="00151B2C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51B2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51B2C"/>
    <w:rPr>
      <w:rFonts w:ascii="Times New Roman" w:eastAsia="Times New Roman" w:hAnsi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151B2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1B2C"/>
    <w:rPr>
      <w:rFonts w:ascii="Times New Roman" w:eastAsia="Times New Roman" w:hAnsi="Times New Roman"/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rsid w:val="00151B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151B2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151B2C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151B2C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151B2C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151B2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151B2C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151B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151B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51B2C"/>
  </w:style>
  <w:style w:type="paragraph" w:customStyle="1" w:styleId="Tekstpodstawowy21">
    <w:name w:val="Tekst podstawowy 21"/>
    <w:basedOn w:val="Normalny"/>
    <w:rsid w:val="00151B2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51B2C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51B2C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151B2C"/>
    <w:pPr>
      <w:suppressAutoHyphens/>
      <w:autoSpaceDE w:val="0"/>
      <w:spacing w:after="0" w:line="240" w:lineRule="auto"/>
      <w:ind w:left="360"/>
    </w:pPr>
    <w:rPr>
      <w:rFonts w:ascii="Arial" w:eastAsia="Times New Roman" w:hAnsi="Arial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151B2C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151B2C"/>
    <w:rPr>
      <w:rFonts w:ascii="Arial" w:hAnsi="Arial"/>
      <w:color w:val="auto"/>
    </w:rPr>
  </w:style>
  <w:style w:type="paragraph" w:customStyle="1" w:styleId="arimr">
    <w:name w:val="arimr"/>
    <w:basedOn w:val="Normalny"/>
    <w:rsid w:val="00151B2C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151B2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locked/>
    <w:rsid w:val="00151B2C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51B2C"/>
    <w:rPr>
      <w:rFonts w:ascii="Arial" w:eastAsia="Times New Roman" w:hAnsi="Arial" w:cs="Arial"/>
      <w:b/>
      <w:bCs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51B2C"/>
    <w:pPr>
      <w:numPr>
        <w:numId w:val="8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51B2C"/>
    <w:rPr>
      <w:rFonts w:ascii="Times New Roman" w:eastAsia="Times New Roman" w:hAnsi="Times New Roman"/>
      <w:sz w:val="20"/>
      <w:szCs w:val="20"/>
    </w:rPr>
  </w:style>
  <w:style w:type="paragraph" w:customStyle="1" w:styleId="paragraf">
    <w:name w:val="paragraf"/>
    <w:basedOn w:val="Normalny"/>
    <w:rsid w:val="00151B2C"/>
    <w:pPr>
      <w:keepNext/>
      <w:numPr>
        <w:numId w:val="4"/>
      </w:numPr>
      <w:spacing w:before="240" w:after="12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151B2C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151B2C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151B2C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151B2C"/>
    <w:pPr>
      <w:ind w:left="720"/>
      <w:contextualSpacing/>
    </w:pPr>
    <w:rPr>
      <w:rFonts w:eastAsia="Times New Roman"/>
    </w:rPr>
  </w:style>
  <w:style w:type="paragraph" w:styleId="Mapadokumentu">
    <w:name w:val="Document Map"/>
    <w:basedOn w:val="Normalny"/>
    <w:link w:val="MapadokumentuZnak"/>
    <w:rsid w:val="00151B2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151B2C"/>
    <w:rPr>
      <w:rFonts w:ascii="Tahoma" w:eastAsia="Times New Roman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151B2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locked/>
    <w:rsid w:val="00151B2C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/>
      <w:b/>
      <w:sz w:val="24"/>
      <w:szCs w:val="24"/>
      <w:lang w:eastAsia="pl-PL"/>
    </w:rPr>
  </w:style>
  <w:style w:type="paragraph" w:customStyle="1" w:styleId="xl53">
    <w:name w:val="xl53"/>
    <w:basedOn w:val="Normalny"/>
    <w:rsid w:val="00151B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151B2C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151B2C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151B2C"/>
    <w:rPr>
      <w:rFonts w:ascii="Times New Roman" w:eastAsia="Times New Roman" w:hAnsi="Times New Roman"/>
      <w:sz w:val="24"/>
      <w:szCs w:val="24"/>
    </w:rPr>
  </w:style>
  <w:style w:type="paragraph" w:customStyle="1" w:styleId="wt-listawielopoziomowa">
    <w:name w:val="wt-lista_wielopoziomowa"/>
    <w:basedOn w:val="Normalny"/>
    <w:rsid w:val="00151B2C"/>
    <w:pPr>
      <w:numPr>
        <w:numId w:val="9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FontStyle17">
    <w:name w:val="Font Style17"/>
    <w:rsid w:val="00151B2C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151B2C"/>
    <w:pPr>
      <w:spacing w:after="0" w:line="240" w:lineRule="auto"/>
      <w:ind w:left="993" w:hanging="426"/>
    </w:pPr>
    <w:rPr>
      <w:rFonts w:ascii="Arial" w:eastAsia="Times New Roman" w:hAnsi="Arial"/>
      <w:szCs w:val="20"/>
      <w:lang w:val="de-DE" w:eastAsia="pl-PL"/>
    </w:rPr>
  </w:style>
  <w:style w:type="paragraph" w:customStyle="1" w:styleId="podpunkt">
    <w:name w:val="podpunkt"/>
    <w:basedOn w:val="Normalny"/>
    <w:rsid w:val="00151B2C"/>
    <w:pPr>
      <w:spacing w:after="0" w:line="240" w:lineRule="auto"/>
      <w:ind w:left="567"/>
    </w:pPr>
    <w:rPr>
      <w:rFonts w:ascii="Arial" w:eastAsia="Times New Roman" w:hAnsi="Arial"/>
      <w:b/>
      <w:szCs w:val="20"/>
      <w:lang w:val="de-DE" w:eastAsia="pl-PL"/>
    </w:rPr>
  </w:style>
  <w:style w:type="paragraph" w:customStyle="1" w:styleId="Standard">
    <w:name w:val="Standard"/>
    <w:rsid w:val="00151B2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151B2C"/>
    <w:pPr>
      <w:suppressAutoHyphens/>
      <w:spacing w:after="0" w:line="240" w:lineRule="auto"/>
      <w:ind w:left="-69"/>
    </w:pPr>
    <w:rPr>
      <w:rFonts w:ascii="Times New Roman" w:eastAsia="MS Mincho" w:hAnsi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151B2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151B2C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1B2C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151B2C"/>
    <w:rPr>
      <w:b/>
      <w:i/>
      <w:spacing w:val="0"/>
    </w:rPr>
  </w:style>
  <w:style w:type="paragraph" w:customStyle="1" w:styleId="Text1">
    <w:name w:val="Text 1"/>
    <w:basedOn w:val="Normalny"/>
    <w:rsid w:val="00151B2C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151B2C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151B2C"/>
    <w:pPr>
      <w:numPr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151B2C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1B2C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1B2C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1B2C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1B2C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1B2C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1B2C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1B2C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BezodstpwZnak">
    <w:name w:val="Bez odstępów Znak"/>
    <w:link w:val="Bezodstpw"/>
    <w:rsid w:val="00151B2C"/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151B2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Standard"/>
    <w:rsid w:val="00151B2C"/>
    <w:pPr>
      <w:suppressLineNumbers/>
      <w:autoSpaceDN/>
    </w:pPr>
    <w:rPr>
      <w:rFonts w:eastAsia="Andale Sans UI" w:cs="Times New Roman"/>
      <w:kern w:val="1"/>
      <w:sz w:val="20"/>
      <w:lang w:val="de-DE" w:eastAsia="fa-IR" w:bidi="fa-IR"/>
    </w:rPr>
  </w:style>
  <w:style w:type="character" w:customStyle="1" w:styleId="StopkaZnak1">
    <w:name w:val="Stopka Znak1"/>
    <w:uiPriority w:val="99"/>
    <w:locked/>
    <w:rsid w:val="00151B2C"/>
    <w:rPr>
      <w:rFonts w:ascii="Times New Roman" w:eastAsia="Times New Roman" w:hAnsi="Times New Roman"/>
      <w:kern w:val="2"/>
      <w:lang w:eastAsia="zh-CN"/>
    </w:rPr>
  </w:style>
  <w:style w:type="paragraph" w:customStyle="1" w:styleId="Domynie">
    <w:name w:val="Domy徑nie"/>
    <w:rsid w:val="00151B2C"/>
    <w:pPr>
      <w:widowControl w:val="0"/>
      <w:autoSpaceDN w:val="0"/>
      <w:adjustRightInd w:val="0"/>
    </w:pPr>
    <w:rPr>
      <w:rFonts w:ascii="Verdana" w:eastAsia="Times New Roman" w:hAnsi="Times New Roman" w:cs="Verdana"/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ml.biz.pl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iml.bi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B0FD-AB07-4321-9D15-6EB34087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3665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… miesiąc 20… r</vt:lpstr>
    </vt:vector>
  </TitlesOfParts>
  <Company>Hewlett-Packard Company</Company>
  <LinksUpToDate>false</LinksUpToDate>
  <CharactersWithSpaces>25604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… miesiąc 20… r</dc:title>
  <dc:creator>Szymon Zatorski</dc:creator>
  <cp:lastModifiedBy>Dorota</cp:lastModifiedBy>
  <cp:revision>2</cp:revision>
  <cp:lastPrinted>2017-08-25T12:07:00Z</cp:lastPrinted>
  <dcterms:created xsi:type="dcterms:W3CDTF">2018-01-05T13:43:00Z</dcterms:created>
  <dcterms:modified xsi:type="dcterms:W3CDTF">2018-01-05T13:43:00Z</dcterms:modified>
</cp:coreProperties>
</file>