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C841" w14:textId="70BA7062" w:rsidR="00835183" w:rsidRDefault="00835183" w:rsidP="00835183">
      <w:pPr>
        <w:spacing w:after="0" w:line="240" w:lineRule="auto"/>
        <w:jc w:val="right"/>
        <w:rPr>
          <w:rFonts w:ascii="Calibri" w:eastAsia="Times New Roman" w:hAnsi="Calibri" w:cs="Calibri"/>
          <w:b/>
          <w:iCs/>
          <w:color w:val="2F5496" w:themeColor="accent1" w:themeShade="BF"/>
          <w:lang w:eastAsia="pl-PL"/>
        </w:rPr>
      </w:pPr>
      <w:r w:rsidRPr="00317CE2">
        <w:rPr>
          <w:rFonts w:ascii="Calibri" w:eastAsia="Times New Roman" w:hAnsi="Calibri" w:cs="Calibri"/>
          <w:b/>
          <w:color w:val="2F5496" w:themeColor="accent1" w:themeShade="BF"/>
          <w:szCs w:val="24"/>
          <w:lang w:eastAsia="pl-PL"/>
        </w:rPr>
        <w:t xml:space="preserve">Załącznik  nr 3 </w:t>
      </w:r>
      <w:r w:rsidRPr="00317CE2">
        <w:rPr>
          <w:rFonts w:ascii="Calibri" w:eastAsia="Times New Roman" w:hAnsi="Calibri" w:cs="Calibri"/>
          <w:b/>
          <w:iCs/>
          <w:color w:val="2F5496" w:themeColor="accent1" w:themeShade="BF"/>
          <w:lang w:eastAsia="pl-PL"/>
        </w:rPr>
        <w:t>do SIWZ</w:t>
      </w:r>
    </w:p>
    <w:p w14:paraId="3B764CD9" w14:textId="2C67B24E" w:rsidR="0042478B" w:rsidRPr="0042478B" w:rsidRDefault="0042478B" w:rsidP="00835183">
      <w:pPr>
        <w:spacing w:after="0" w:line="240" w:lineRule="auto"/>
        <w:jc w:val="right"/>
        <w:rPr>
          <w:rFonts w:ascii="Calibri" w:eastAsia="Times New Roman" w:hAnsi="Calibri" w:cs="Calibri"/>
          <w:b/>
          <w:sz w:val="16"/>
          <w:szCs w:val="16"/>
          <w:u w:val="single"/>
          <w:lang w:eastAsia="pl-PL"/>
        </w:rPr>
      </w:pPr>
      <w:r w:rsidRPr="0042478B">
        <w:rPr>
          <w:rFonts w:ascii="Calibri" w:eastAsia="Times New Roman" w:hAnsi="Calibri" w:cs="Calibri"/>
          <w:b/>
          <w:iCs/>
          <w:u w:val="single"/>
          <w:lang w:eastAsia="pl-PL"/>
        </w:rPr>
        <w:t xml:space="preserve">Nr sprawy 10/ZP/PN/19 </w:t>
      </w:r>
    </w:p>
    <w:p w14:paraId="7520BC93" w14:textId="213013F5" w:rsidR="00835183" w:rsidRPr="0042478B" w:rsidRDefault="00835183" w:rsidP="0042478B">
      <w:pPr>
        <w:spacing w:after="0" w:line="240" w:lineRule="auto"/>
        <w:jc w:val="right"/>
        <w:rPr>
          <w:rFonts w:ascii="Calibri" w:eastAsia="Times New Roman" w:hAnsi="Calibri" w:cs="Calibri"/>
          <w:b/>
          <w:iCs/>
          <w:lang w:eastAsia="pl-PL"/>
        </w:rPr>
      </w:pP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p>
    <w:p w14:paraId="03EF3AE2" w14:textId="77777777" w:rsidR="00835183" w:rsidRPr="00835183" w:rsidRDefault="00835183" w:rsidP="00835183">
      <w:pPr>
        <w:spacing w:after="0" w:line="240" w:lineRule="auto"/>
        <w:jc w:val="right"/>
        <w:rPr>
          <w:rFonts w:ascii="Calibri" w:eastAsia="Times New Roman" w:hAnsi="Calibri" w:cs="Calibri"/>
          <w:b/>
          <w:sz w:val="20"/>
          <w:szCs w:val="20"/>
          <w:highlight w:val="green"/>
          <w:lang w:eastAsia="pl-PL"/>
        </w:rPr>
      </w:pP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p>
    <w:p w14:paraId="0BB29DBD" w14:textId="77777777" w:rsidR="00835183" w:rsidRPr="00835183" w:rsidRDefault="00835183" w:rsidP="00835183">
      <w:pPr>
        <w:spacing w:after="0" w:line="240" w:lineRule="auto"/>
        <w:jc w:val="center"/>
        <w:rPr>
          <w:rFonts w:ascii="Calibri" w:eastAsia="Times New Roman" w:hAnsi="Calibri" w:cs="Calibri"/>
          <w:b/>
          <w:bCs/>
          <w:szCs w:val="20"/>
          <w:lang w:eastAsia="pl-PL"/>
        </w:rPr>
      </w:pPr>
      <w:r w:rsidRPr="00835183">
        <w:rPr>
          <w:rFonts w:ascii="Calibri" w:eastAsia="Times New Roman" w:hAnsi="Calibri" w:cs="Calibri"/>
          <w:b/>
          <w:bCs/>
          <w:szCs w:val="20"/>
          <w:lang w:eastAsia="pl-PL"/>
        </w:rPr>
        <w:t>STRONA TYTUŁOWA OFERTY</w:t>
      </w:r>
    </w:p>
    <w:p w14:paraId="5E5A0086" w14:textId="77777777" w:rsidR="00835183" w:rsidRPr="00317CE2" w:rsidRDefault="00835183" w:rsidP="00835183">
      <w:pPr>
        <w:spacing w:after="0" w:line="240" w:lineRule="auto"/>
        <w:jc w:val="center"/>
        <w:rPr>
          <w:rFonts w:ascii="Calibri" w:eastAsia="Times New Roman" w:hAnsi="Calibri" w:cs="Calibri"/>
          <w:b/>
          <w:bCs/>
          <w:color w:val="2F5496" w:themeColor="accent1" w:themeShade="BF"/>
          <w:szCs w:val="20"/>
          <w:lang w:eastAsia="pl-PL"/>
        </w:rPr>
      </w:pPr>
      <w:r w:rsidRPr="00317CE2">
        <w:rPr>
          <w:rFonts w:ascii="Calibri" w:eastAsia="Times New Roman" w:hAnsi="Calibri" w:cs="Calibri"/>
          <w:b/>
          <w:bCs/>
          <w:color w:val="2F5496" w:themeColor="accent1" w:themeShade="BF"/>
          <w:szCs w:val="20"/>
          <w:lang w:eastAsia="pl-PL"/>
        </w:rPr>
        <w:t>Nr sprawy 10/ZP/PN/19</w:t>
      </w:r>
    </w:p>
    <w:p w14:paraId="3DD2FC9B" w14:textId="77777777" w:rsidR="00835183" w:rsidRPr="00835183" w:rsidRDefault="00835183" w:rsidP="00835183">
      <w:pPr>
        <w:spacing w:after="0" w:line="240" w:lineRule="auto"/>
        <w:jc w:val="both"/>
        <w:rPr>
          <w:rFonts w:ascii="Calibri" w:eastAsia="Times New Roman" w:hAnsi="Calibri" w:cs="Calibri"/>
          <w:b/>
          <w:bCs/>
          <w:szCs w:val="20"/>
          <w:lang w:val="x-none" w:eastAsia="x-none"/>
        </w:rPr>
      </w:pPr>
    </w:p>
    <w:p w14:paraId="62319DAC" w14:textId="77777777" w:rsidR="00835183" w:rsidRPr="00835183" w:rsidRDefault="00835183" w:rsidP="00835183">
      <w:pPr>
        <w:spacing w:after="0" w:line="240" w:lineRule="auto"/>
        <w:ind w:left="1134" w:hanging="992"/>
        <w:jc w:val="both"/>
        <w:rPr>
          <w:rFonts w:ascii="Calibri" w:eastAsia="Times New Roman" w:hAnsi="Calibri" w:cs="Calibri"/>
          <w:b/>
          <w:bCs/>
          <w:lang w:val="x-none" w:eastAsia="x-none"/>
        </w:rPr>
      </w:pPr>
      <w:r w:rsidRPr="00835183">
        <w:rPr>
          <w:rFonts w:ascii="Calibri" w:eastAsia="Times New Roman" w:hAnsi="Calibri" w:cs="Calibri"/>
          <w:b/>
          <w:bCs/>
          <w:lang w:val="x-none" w:eastAsia="x-none"/>
        </w:rPr>
        <w:t>dotyczy:</w:t>
      </w:r>
      <w:r w:rsidRPr="00835183">
        <w:rPr>
          <w:rFonts w:ascii="Calibri" w:eastAsia="Times New Roman" w:hAnsi="Calibri" w:cs="Calibri"/>
          <w:b/>
          <w:bCs/>
          <w:lang w:val="x-none" w:eastAsia="x-none"/>
        </w:rPr>
        <w:tab/>
      </w:r>
      <w:r w:rsidRPr="00835183">
        <w:rPr>
          <w:rFonts w:ascii="Calibri" w:eastAsia="Times New Roman" w:hAnsi="Calibri" w:cs="Calibri"/>
          <w:bCs/>
          <w:iCs/>
          <w:lang w:val="x-none" w:eastAsia="x-none"/>
        </w:rPr>
        <w:t xml:space="preserve">Postępowanie o udzielenie zamówienia publicznego prowadzonego w trybie przetargu nieograniczonego o wartości </w:t>
      </w:r>
      <w:r w:rsidRPr="00835183">
        <w:rPr>
          <w:rFonts w:ascii="Calibri" w:eastAsia="Times New Roman" w:hAnsi="Calibri" w:cs="Calibri"/>
          <w:bCs/>
          <w:iCs/>
          <w:lang w:eastAsia="x-none"/>
        </w:rPr>
        <w:t xml:space="preserve">nie przekraczającej </w:t>
      </w:r>
      <w:r w:rsidRPr="00835183">
        <w:rPr>
          <w:rFonts w:ascii="Calibri" w:eastAsia="Times New Roman" w:hAnsi="Calibri" w:cs="Tahoma"/>
          <w:sz w:val="20"/>
          <w:szCs w:val="20"/>
          <w:lang w:eastAsia="x-none"/>
        </w:rPr>
        <w:t xml:space="preserve">5 548 000 euro </w:t>
      </w:r>
      <w:r w:rsidRPr="00835183">
        <w:rPr>
          <w:rFonts w:ascii="Calibri" w:eastAsia="Times New Roman" w:hAnsi="Calibri" w:cs="Calibri"/>
          <w:bCs/>
          <w:iCs/>
          <w:lang w:val="x-none" w:eastAsia="x-none"/>
        </w:rPr>
        <w:t>na zadanie:</w:t>
      </w:r>
    </w:p>
    <w:p w14:paraId="247AC7BF" w14:textId="77777777" w:rsidR="00835183" w:rsidRPr="00835183" w:rsidRDefault="00835183" w:rsidP="00835183">
      <w:pPr>
        <w:tabs>
          <w:tab w:val="num" w:pos="567"/>
        </w:tabs>
        <w:spacing w:after="0" w:line="240" w:lineRule="auto"/>
        <w:ind w:right="-72"/>
        <w:jc w:val="center"/>
        <w:rPr>
          <w:rFonts w:ascii="Tahoma" w:eastAsia="Times New Roman" w:hAnsi="Tahoma" w:cs="Tahoma"/>
          <w:b/>
          <w:i/>
          <w:color w:val="2E74B5"/>
          <w:lang w:eastAsia="pl-PL"/>
        </w:rPr>
      </w:pPr>
      <w:r w:rsidRPr="00835183">
        <w:rPr>
          <w:rFonts w:ascii="Calibri" w:eastAsia="Times New Roman" w:hAnsi="Calibri" w:cs="Calibri"/>
          <w:b/>
          <w:bCs/>
          <w:color w:val="993300"/>
          <w:sz w:val="20"/>
          <w:szCs w:val="24"/>
          <w:lang w:eastAsia="pl-PL"/>
        </w:rPr>
        <w:tab/>
      </w:r>
      <w:r w:rsidRPr="00835183">
        <w:rPr>
          <w:rFonts w:ascii="Calibri" w:eastAsia="Times New Roman" w:hAnsi="Calibri" w:cs="Calibri"/>
          <w:b/>
          <w:i/>
          <w:color w:val="2E74B5"/>
          <w:lang w:eastAsia="pl-PL"/>
        </w:rPr>
        <w:t>Przebudowa  układu zasilania  w energię elektryczną Wojewódzkiego Szpitala Zespolonego im. Stanisława Rybickiego  w Skierniewicach</w:t>
      </w:r>
    </w:p>
    <w:p w14:paraId="154DB252" w14:textId="77777777" w:rsidR="00835183" w:rsidRPr="00835183" w:rsidRDefault="00835183" w:rsidP="00835183">
      <w:pPr>
        <w:tabs>
          <w:tab w:val="num" w:pos="567"/>
        </w:tabs>
        <w:spacing w:after="0" w:line="240" w:lineRule="auto"/>
        <w:ind w:right="-72"/>
        <w:jc w:val="center"/>
        <w:rPr>
          <w:rFonts w:ascii="Calibri" w:eastAsia="Times New Roman" w:hAnsi="Calibri" w:cs="Calibri"/>
          <w:b/>
          <w:i/>
          <w:color w:val="2E74B5"/>
          <w:sz w:val="20"/>
          <w:szCs w:val="20"/>
          <w:lang w:eastAsia="x-none"/>
        </w:rPr>
      </w:pPr>
      <w:r w:rsidRPr="00835183">
        <w:rPr>
          <w:rFonts w:ascii="Tahoma" w:eastAsia="Times New Roman" w:hAnsi="Tahoma" w:cs="Tahoma"/>
          <w:b/>
          <w:i/>
          <w:color w:val="2E74B5"/>
          <w:sz w:val="20"/>
          <w:szCs w:val="20"/>
          <w:lang w:eastAsia="pl-PL"/>
        </w:rPr>
        <w:t>„zaprojektuj i wybuduj”</w:t>
      </w:r>
    </w:p>
    <w:p w14:paraId="60BEB5A6" w14:textId="77777777" w:rsidR="00835183" w:rsidRPr="00835183" w:rsidRDefault="00835183" w:rsidP="00835183">
      <w:pPr>
        <w:tabs>
          <w:tab w:val="left" w:pos="8790"/>
        </w:tabs>
        <w:spacing w:after="0" w:line="240" w:lineRule="auto"/>
        <w:jc w:val="both"/>
        <w:rPr>
          <w:rFonts w:ascii="Calibri" w:eastAsia="Times New Roman" w:hAnsi="Calibri" w:cs="Calibri"/>
          <w:b/>
          <w:bCs/>
          <w:color w:val="993300"/>
          <w:sz w:val="20"/>
          <w:szCs w:val="20"/>
          <w:lang w:val="x-none" w:eastAsia="x-none"/>
        </w:rPr>
      </w:pPr>
    </w:p>
    <w:p w14:paraId="0F4B948C" w14:textId="77777777" w:rsidR="00835183" w:rsidRPr="00835183" w:rsidRDefault="00835183" w:rsidP="00835183">
      <w:pPr>
        <w:tabs>
          <w:tab w:val="left" w:pos="8790"/>
        </w:tabs>
        <w:spacing w:after="0" w:line="240" w:lineRule="auto"/>
        <w:jc w:val="both"/>
        <w:rPr>
          <w:rFonts w:ascii="Calibri" w:eastAsia="Times New Roman" w:hAnsi="Calibri" w:cs="Calibri"/>
          <w:b/>
          <w:bCs/>
          <w:color w:val="993300"/>
          <w:lang w:val="x-none" w:eastAsia="x-none"/>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835183" w:rsidRPr="00835183" w14:paraId="4B63AF5F" w14:textId="77777777" w:rsidTr="00835183">
        <w:tc>
          <w:tcPr>
            <w:tcW w:w="4678" w:type="dxa"/>
            <w:tcBorders>
              <w:top w:val="single" w:sz="4" w:space="0" w:color="auto"/>
              <w:left w:val="single" w:sz="4" w:space="0" w:color="auto"/>
              <w:bottom w:val="single" w:sz="4" w:space="0" w:color="auto"/>
              <w:right w:val="single" w:sz="4" w:space="0" w:color="auto"/>
            </w:tcBorders>
          </w:tcPr>
          <w:p w14:paraId="618E8045" w14:textId="77777777" w:rsidR="00835183" w:rsidRPr="00835183" w:rsidRDefault="00835183" w:rsidP="00835183">
            <w:pPr>
              <w:spacing w:after="0" w:line="240" w:lineRule="auto"/>
              <w:jc w:val="center"/>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Oznaczenie wykonawcy – nazwa</w:t>
            </w:r>
          </w:p>
          <w:p w14:paraId="32DBC6DC" w14:textId="77777777" w:rsidR="00835183" w:rsidRPr="00835183" w:rsidRDefault="00835183" w:rsidP="00835183">
            <w:pPr>
              <w:spacing w:after="0" w:line="240" w:lineRule="auto"/>
              <w:jc w:val="center"/>
              <w:rPr>
                <w:rFonts w:ascii="Calibri" w:eastAsia="Times New Roman" w:hAnsi="Calibri" w:cs="Calibri"/>
                <w:bCs/>
                <w:sz w:val="20"/>
                <w:szCs w:val="20"/>
                <w:lang w:val="x-none" w:eastAsia="x-none"/>
              </w:rPr>
            </w:pPr>
          </w:p>
          <w:p w14:paraId="3468C010" w14:textId="77777777" w:rsidR="00835183" w:rsidRPr="00835183" w:rsidRDefault="00835183" w:rsidP="00835183">
            <w:pPr>
              <w:spacing w:after="0" w:line="240" w:lineRule="auto"/>
              <w:jc w:val="center"/>
              <w:rPr>
                <w:rFonts w:ascii="Calibri" w:eastAsia="Times New Roman" w:hAnsi="Calibri" w:cs="Calibri"/>
                <w:sz w:val="20"/>
                <w:szCs w:val="20"/>
                <w:lang w:val="x-none" w:eastAsia="x-none"/>
              </w:rPr>
            </w:pPr>
          </w:p>
          <w:p w14:paraId="319CECFF" w14:textId="77777777" w:rsidR="00835183" w:rsidRPr="00835183" w:rsidRDefault="00835183" w:rsidP="00835183">
            <w:pPr>
              <w:spacing w:after="0" w:line="240" w:lineRule="auto"/>
              <w:jc w:val="center"/>
              <w:rPr>
                <w:rFonts w:ascii="Calibri" w:eastAsia="Times New Roman" w:hAnsi="Calibri" w:cs="Calibri"/>
                <w:sz w:val="20"/>
                <w:szCs w:val="20"/>
                <w:lang w:val="x-none" w:eastAsia="x-none"/>
              </w:rPr>
            </w:pPr>
          </w:p>
          <w:p w14:paraId="6C3CBB8A" w14:textId="77777777" w:rsidR="00835183" w:rsidRPr="00835183" w:rsidRDefault="00835183" w:rsidP="00835183">
            <w:pPr>
              <w:spacing w:after="0" w:line="240" w:lineRule="auto"/>
              <w:jc w:val="center"/>
              <w:rPr>
                <w:rFonts w:ascii="Calibri" w:eastAsia="Times New Roman" w:hAnsi="Calibri" w:cs="Calibri"/>
                <w:sz w:val="20"/>
                <w:szCs w:val="20"/>
                <w:lang w:val="x-none" w:eastAsia="x-none"/>
              </w:rPr>
            </w:pPr>
          </w:p>
        </w:tc>
        <w:tc>
          <w:tcPr>
            <w:tcW w:w="4678" w:type="dxa"/>
            <w:tcBorders>
              <w:top w:val="single" w:sz="4" w:space="0" w:color="auto"/>
              <w:left w:val="single" w:sz="4" w:space="0" w:color="auto"/>
              <w:bottom w:val="single" w:sz="4" w:space="0" w:color="auto"/>
              <w:right w:val="single" w:sz="4" w:space="0" w:color="auto"/>
            </w:tcBorders>
            <w:hideMark/>
          </w:tcPr>
          <w:p w14:paraId="70F39338" w14:textId="77777777" w:rsidR="00835183" w:rsidRPr="00835183" w:rsidRDefault="00835183" w:rsidP="00835183">
            <w:pPr>
              <w:spacing w:after="0" w:line="240" w:lineRule="auto"/>
              <w:jc w:val="center"/>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NIP</w:t>
            </w:r>
          </w:p>
        </w:tc>
      </w:tr>
      <w:tr w:rsidR="00835183" w:rsidRPr="00835183" w14:paraId="6F9BB1D2" w14:textId="77777777" w:rsidTr="00835183">
        <w:trPr>
          <w:trHeight w:val="1153"/>
        </w:trPr>
        <w:tc>
          <w:tcPr>
            <w:tcW w:w="4678" w:type="dxa"/>
            <w:tcBorders>
              <w:top w:val="single" w:sz="4" w:space="0" w:color="auto"/>
              <w:left w:val="single" w:sz="4" w:space="0" w:color="auto"/>
              <w:bottom w:val="single" w:sz="4" w:space="0" w:color="auto"/>
              <w:right w:val="single" w:sz="4" w:space="0" w:color="auto"/>
            </w:tcBorders>
          </w:tcPr>
          <w:p w14:paraId="4A4BBC3B" w14:textId="77777777" w:rsidR="00835183" w:rsidRPr="00835183" w:rsidRDefault="00835183" w:rsidP="00835183">
            <w:pPr>
              <w:spacing w:after="0" w:line="240" w:lineRule="auto"/>
              <w:jc w:val="center"/>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Adres (ulica, miejscowość, powiat, województwo)</w:t>
            </w:r>
          </w:p>
          <w:p w14:paraId="568112C7" w14:textId="77777777" w:rsidR="00835183" w:rsidRPr="00835183" w:rsidRDefault="00835183" w:rsidP="00835183">
            <w:pPr>
              <w:spacing w:after="0" w:line="240" w:lineRule="auto"/>
              <w:jc w:val="center"/>
              <w:rPr>
                <w:rFonts w:ascii="Calibri" w:eastAsia="Times New Roman" w:hAnsi="Calibri" w:cs="Calibri"/>
                <w:sz w:val="20"/>
                <w:szCs w:val="20"/>
                <w:lang w:val="x-none" w:eastAsia="x-none"/>
              </w:rPr>
            </w:pPr>
          </w:p>
          <w:p w14:paraId="30BA32FC" w14:textId="77777777" w:rsidR="00835183" w:rsidRPr="00835183" w:rsidRDefault="00835183" w:rsidP="00835183">
            <w:pPr>
              <w:spacing w:after="0" w:line="240" w:lineRule="auto"/>
              <w:jc w:val="center"/>
              <w:rPr>
                <w:rFonts w:ascii="Calibri" w:eastAsia="Times New Roman" w:hAnsi="Calibri" w:cs="Calibri"/>
                <w:sz w:val="20"/>
                <w:szCs w:val="20"/>
                <w:lang w:val="x-none" w:eastAsia="x-none"/>
              </w:rPr>
            </w:pPr>
          </w:p>
          <w:p w14:paraId="7242CD74" w14:textId="77777777" w:rsidR="00835183" w:rsidRPr="00835183" w:rsidRDefault="00835183" w:rsidP="00835183">
            <w:pPr>
              <w:spacing w:after="0" w:line="240" w:lineRule="auto"/>
              <w:jc w:val="center"/>
              <w:rPr>
                <w:rFonts w:ascii="Calibri" w:eastAsia="Times New Roman" w:hAnsi="Calibri" w:cs="Calibri"/>
                <w:sz w:val="20"/>
                <w:szCs w:val="20"/>
                <w:lang w:val="x-none" w:eastAsia="x-none"/>
              </w:rPr>
            </w:pPr>
          </w:p>
        </w:tc>
        <w:tc>
          <w:tcPr>
            <w:tcW w:w="4678" w:type="dxa"/>
            <w:tcBorders>
              <w:top w:val="single" w:sz="4" w:space="0" w:color="auto"/>
              <w:left w:val="single" w:sz="4" w:space="0" w:color="auto"/>
              <w:bottom w:val="single" w:sz="4" w:space="0" w:color="auto"/>
              <w:right w:val="single" w:sz="4" w:space="0" w:color="auto"/>
            </w:tcBorders>
            <w:hideMark/>
          </w:tcPr>
          <w:p w14:paraId="07D0C82A" w14:textId="77777777" w:rsidR="00835183" w:rsidRPr="00835183" w:rsidRDefault="00835183" w:rsidP="00835183">
            <w:pPr>
              <w:spacing w:after="0" w:line="240" w:lineRule="auto"/>
              <w:jc w:val="center"/>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Regon</w:t>
            </w:r>
          </w:p>
        </w:tc>
      </w:tr>
      <w:tr w:rsidR="00835183" w:rsidRPr="00835183" w14:paraId="6AAA58B8" w14:textId="77777777" w:rsidTr="00835183">
        <w:trPr>
          <w:cantSplit/>
          <w:trHeight w:val="2281"/>
        </w:trPr>
        <w:tc>
          <w:tcPr>
            <w:tcW w:w="4678" w:type="dxa"/>
            <w:tcBorders>
              <w:top w:val="single" w:sz="4" w:space="0" w:color="auto"/>
              <w:left w:val="single" w:sz="4" w:space="0" w:color="auto"/>
              <w:bottom w:val="single" w:sz="4" w:space="0" w:color="auto"/>
              <w:right w:val="single" w:sz="4" w:space="0" w:color="auto"/>
            </w:tcBorders>
          </w:tcPr>
          <w:p w14:paraId="4301B8D4"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Imię i nazwisko osoby prowadzącej sprawę oraz nr telefonu:</w:t>
            </w:r>
          </w:p>
          <w:p w14:paraId="341C7A74"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p>
          <w:p w14:paraId="43927B06" w14:textId="77777777" w:rsidR="00835183" w:rsidRPr="00835183" w:rsidRDefault="00835183" w:rsidP="00835183">
            <w:pPr>
              <w:spacing w:after="0" w:line="240" w:lineRule="auto"/>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Imię i nazwisko: …....................................................................</w:t>
            </w:r>
          </w:p>
          <w:p w14:paraId="65866893"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p w14:paraId="7066AF9C" w14:textId="77777777" w:rsidR="00835183" w:rsidRPr="00835183" w:rsidRDefault="00835183" w:rsidP="00835183">
            <w:pPr>
              <w:spacing w:after="0" w:line="240" w:lineRule="auto"/>
              <w:rPr>
                <w:rFonts w:ascii="Calibri" w:eastAsia="Times New Roman" w:hAnsi="Calibri" w:cs="Calibri"/>
                <w:sz w:val="20"/>
                <w:szCs w:val="20"/>
                <w:lang w:val="x-none" w:eastAsia="x-none"/>
              </w:rPr>
            </w:pPr>
            <w:r w:rsidRPr="00835183">
              <w:rPr>
                <w:rFonts w:ascii="Calibri" w:eastAsia="Times New Roman" w:hAnsi="Calibri" w:cs="Calibri"/>
                <w:bCs/>
                <w:sz w:val="20"/>
                <w:szCs w:val="20"/>
                <w:lang w:val="x-none" w:eastAsia="x-none"/>
              </w:rPr>
              <w:t>nr telefonu: …....................................................................</w:t>
            </w:r>
          </w:p>
        </w:tc>
        <w:tc>
          <w:tcPr>
            <w:tcW w:w="4678" w:type="dxa"/>
            <w:tcBorders>
              <w:top w:val="single" w:sz="4" w:space="0" w:color="auto"/>
              <w:left w:val="single" w:sz="4" w:space="0" w:color="auto"/>
              <w:right w:val="single" w:sz="4" w:space="0" w:color="auto"/>
            </w:tcBorders>
            <w:hideMark/>
          </w:tcPr>
          <w:p w14:paraId="2E6BD634"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Nr faksu służbowego, czynnego całą dobę, za pomocą którego zamawiający będzie przysyłał stosowne dokumenty dotyczące przedmiotowego postępowania:</w:t>
            </w:r>
          </w:p>
          <w:p w14:paraId="7A055D55" w14:textId="77777777" w:rsidR="00835183" w:rsidRPr="00835183" w:rsidRDefault="00835183" w:rsidP="00835183">
            <w:pPr>
              <w:spacing w:after="0" w:line="240" w:lineRule="auto"/>
              <w:rPr>
                <w:rFonts w:ascii="Calibri" w:eastAsia="Times New Roman" w:hAnsi="Calibri" w:cs="Calibri"/>
                <w:bCs/>
                <w:sz w:val="20"/>
                <w:szCs w:val="20"/>
                <w:lang w:val="x-none" w:eastAsia="x-none"/>
              </w:rPr>
            </w:pPr>
          </w:p>
          <w:p w14:paraId="3ADA7AEB" w14:textId="77777777" w:rsidR="00835183" w:rsidRPr="00835183" w:rsidRDefault="00835183" w:rsidP="00835183">
            <w:pPr>
              <w:spacing w:after="0" w:line="240" w:lineRule="auto"/>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Nr fax: …............................................................</w:t>
            </w:r>
          </w:p>
        </w:tc>
      </w:tr>
      <w:tr w:rsidR="00835183" w:rsidRPr="00835183" w14:paraId="62F56999" w14:textId="77777777" w:rsidTr="00835183">
        <w:trPr>
          <w:cantSplit/>
          <w:trHeight w:val="839"/>
        </w:trPr>
        <w:tc>
          <w:tcPr>
            <w:tcW w:w="4678" w:type="dxa"/>
            <w:tcBorders>
              <w:top w:val="single" w:sz="4" w:space="0" w:color="auto"/>
              <w:left w:val="single" w:sz="4" w:space="0" w:color="auto"/>
              <w:bottom w:val="single" w:sz="4" w:space="0" w:color="auto"/>
              <w:right w:val="single" w:sz="4" w:space="0" w:color="auto"/>
            </w:tcBorders>
          </w:tcPr>
          <w:p w14:paraId="241A7266"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Kontakt internetowy (strona www., e-mail)</w:t>
            </w:r>
          </w:p>
          <w:p w14:paraId="25A36795"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p w14:paraId="08C97F45"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p w14:paraId="35244020"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tc>
        <w:tc>
          <w:tcPr>
            <w:tcW w:w="4678" w:type="dxa"/>
            <w:vMerge w:val="restart"/>
            <w:tcBorders>
              <w:top w:val="single" w:sz="4" w:space="0" w:color="auto"/>
              <w:left w:val="single" w:sz="4" w:space="0" w:color="auto"/>
              <w:bottom w:val="single" w:sz="4" w:space="0" w:color="auto"/>
              <w:right w:val="single" w:sz="4" w:space="0" w:color="auto"/>
            </w:tcBorders>
            <w:hideMark/>
          </w:tcPr>
          <w:p w14:paraId="4ABCDF18"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Numer konta bankowego na, które należy zwrócić wadium (jeżeli było wymagane i zostało wpłacone w pieniądzu):</w:t>
            </w:r>
          </w:p>
          <w:p w14:paraId="4AC782E5"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p>
        </w:tc>
      </w:tr>
      <w:tr w:rsidR="00835183" w:rsidRPr="00835183" w14:paraId="0117227D" w14:textId="77777777" w:rsidTr="00835183">
        <w:trPr>
          <w:cantSplit/>
          <w:trHeight w:val="854"/>
        </w:trPr>
        <w:tc>
          <w:tcPr>
            <w:tcW w:w="4678" w:type="dxa"/>
            <w:tcBorders>
              <w:top w:val="single" w:sz="4" w:space="0" w:color="auto"/>
              <w:left w:val="single" w:sz="4" w:space="0" w:color="auto"/>
              <w:bottom w:val="single" w:sz="4" w:space="0" w:color="auto"/>
              <w:right w:val="single" w:sz="4" w:space="0" w:color="auto"/>
            </w:tcBorders>
          </w:tcPr>
          <w:p w14:paraId="7BE10DB0"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r w:rsidRPr="00835183">
              <w:rPr>
                <w:rFonts w:ascii="Calibri" w:eastAsia="Times New Roman" w:hAnsi="Calibri" w:cs="Calibri"/>
                <w:bCs/>
                <w:sz w:val="20"/>
                <w:szCs w:val="20"/>
                <w:lang w:val="x-none" w:eastAsia="x-none"/>
              </w:rPr>
              <w:t>E-mail służbowy osoby prowadzącej sprawę:</w:t>
            </w:r>
          </w:p>
          <w:p w14:paraId="03D7037D"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p w14:paraId="6AAD9146" w14:textId="77777777" w:rsidR="00835183" w:rsidRPr="00835183" w:rsidRDefault="00835183" w:rsidP="00835183">
            <w:pPr>
              <w:spacing w:after="0" w:line="240" w:lineRule="auto"/>
              <w:jc w:val="both"/>
              <w:rPr>
                <w:rFonts w:ascii="Calibri" w:eastAsia="Times New Roman" w:hAnsi="Calibri" w:cs="Calibri"/>
                <w:bCs/>
                <w:sz w:val="20"/>
                <w:szCs w:val="20"/>
                <w:lang w:val="x-none" w:eastAsia="x-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1FAB137B" w14:textId="77777777" w:rsidR="00835183" w:rsidRPr="00835183" w:rsidRDefault="00835183" w:rsidP="00835183">
            <w:pPr>
              <w:spacing w:after="0" w:line="240" w:lineRule="auto"/>
              <w:rPr>
                <w:rFonts w:ascii="Calibri" w:eastAsia="Times New Roman" w:hAnsi="Calibri" w:cs="Calibri"/>
                <w:bCs/>
                <w:sz w:val="20"/>
                <w:szCs w:val="20"/>
                <w:lang w:eastAsia="pl-PL"/>
              </w:rPr>
            </w:pPr>
          </w:p>
        </w:tc>
      </w:tr>
    </w:tbl>
    <w:p w14:paraId="6F92CFDA"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p w14:paraId="6E3CD21C" w14:textId="77777777" w:rsidR="00835183" w:rsidRPr="00835183" w:rsidRDefault="00835183" w:rsidP="00835183">
      <w:pPr>
        <w:spacing w:after="0" w:line="240" w:lineRule="auto"/>
        <w:jc w:val="both"/>
        <w:rPr>
          <w:rFonts w:ascii="Calibri" w:eastAsia="Times New Roman" w:hAnsi="Calibri" w:cs="Calibri"/>
          <w:sz w:val="20"/>
          <w:szCs w:val="20"/>
          <w:lang w:val="x-none" w:eastAsia="x-none"/>
        </w:rPr>
      </w:pPr>
    </w:p>
    <w:tbl>
      <w:tblPr>
        <w:tblW w:w="5000" w:type="pct"/>
        <w:jc w:val="center"/>
        <w:tblLook w:val="01E0" w:firstRow="1" w:lastRow="1" w:firstColumn="1" w:lastColumn="1" w:noHBand="0" w:noVBand="0"/>
      </w:tblPr>
      <w:tblGrid>
        <w:gridCol w:w="3508"/>
        <w:gridCol w:w="6162"/>
      </w:tblGrid>
      <w:tr w:rsidR="00835183" w:rsidRPr="00835183" w14:paraId="48F0DF43" w14:textId="77777777" w:rsidTr="00835183">
        <w:trPr>
          <w:trHeight w:val="840"/>
          <w:jc w:val="center"/>
        </w:trPr>
        <w:tc>
          <w:tcPr>
            <w:tcW w:w="1814" w:type="pct"/>
            <w:vAlign w:val="center"/>
          </w:tcPr>
          <w:p w14:paraId="2E55618D" w14:textId="77777777" w:rsidR="00835183" w:rsidRPr="00835183" w:rsidRDefault="00835183" w:rsidP="00835183">
            <w:pPr>
              <w:spacing w:after="0" w:line="240" w:lineRule="auto"/>
              <w:jc w:val="center"/>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t>
            </w:r>
          </w:p>
        </w:tc>
        <w:tc>
          <w:tcPr>
            <w:tcW w:w="3186" w:type="pct"/>
            <w:vAlign w:val="center"/>
          </w:tcPr>
          <w:p w14:paraId="1C8C2EEC" w14:textId="77777777" w:rsidR="00835183" w:rsidRPr="00835183" w:rsidRDefault="00835183" w:rsidP="00835183">
            <w:pPr>
              <w:spacing w:after="0" w:line="240" w:lineRule="auto"/>
              <w:jc w:val="center"/>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t>
            </w:r>
          </w:p>
        </w:tc>
      </w:tr>
      <w:tr w:rsidR="00835183" w:rsidRPr="00835183" w14:paraId="3AB5E0BE" w14:textId="77777777" w:rsidTr="00835183">
        <w:trPr>
          <w:trHeight w:val="838"/>
          <w:jc w:val="center"/>
        </w:trPr>
        <w:tc>
          <w:tcPr>
            <w:tcW w:w="1814" w:type="pct"/>
            <w:vAlign w:val="center"/>
          </w:tcPr>
          <w:p w14:paraId="5BB1EAC6" w14:textId="77777777" w:rsidR="00835183" w:rsidRPr="00835183" w:rsidRDefault="00835183" w:rsidP="00835183">
            <w:pPr>
              <w:spacing w:after="0" w:line="240" w:lineRule="auto"/>
              <w:jc w:val="center"/>
              <w:rPr>
                <w:rFonts w:ascii="Calibri" w:eastAsia="Times New Roman" w:hAnsi="Calibri" w:cs="Calibri"/>
                <w:b/>
                <w:sz w:val="16"/>
                <w:szCs w:val="16"/>
                <w:lang w:eastAsia="pl-PL"/>
              </w:rPr>
            </w:pPr>
            <w:r w:rsidRPr="00835183">
              <w:rPr>
                <w:rFonts w:ascii="Calibri" w:eastAsia="Times New Roman" w:hAnsi="Calibri" w:cs="Calibri"/>
                <w:b/>
                <w:sz w:val="16"/>
                <w:szCs w:val="16"/>
                <w:lang w:eastAsia="pl-PL"/>
              </w:rPr>
              <w:t>Miejscowość / Data</w:t>
            </w:r>
          </w:p>
        </w:tc>
        <w:tc>
          <w:tcPr>
            <w:tcW w:w="3186" w:type="pct"/>
            <w:vAlign w:val="center"/>
          </w:tcPr>
          <w:p w14:paraId="53889B2D" w14:textId="77777777" w:rsidR="00835183" w:rsidRPr="00835183" w:rsidRDefault="00835183" w:rsidP="00835183">
            <w:pPr>
              <w:spacing w:after="0" w:line="240" w:lineRule="auto"/>
              <w:jc w:val="center"/>
              <w:rPr>
                <w:rFonts w:ascii="Calibri" w:eastAsia="Times New Roman" w:hAnsi="Calibri" w:cs="Calibri"/>
                <w:sz w:val="16"/>
                <w:szCs w:val="16"/>
                <w:lang w:eastAsia="pl-PL"/>
              </w:rPr>
            </w:pPr>
            <w:r w:rsidRPr="00835183">
              <w:rPr>
                <w:rFonts w:ascii="Calibri" w:eastAsia="Times New Roman" w:hAnsi="Calibri" w:cs="Calibri"/>
                <w:b/>
                <w:sz w:val="16"/>
                <w:szCs w:val="16"/>
                <w:lang w:eastAsia="pl-PL"/>
              </w:rPr>
              <w:t xml:space="preserve">Podpis(y) osoby(osób) upoważnionej(ych) do podpisania niniejszej oferty </w:t>
            </w:r>
            <w:r w:rsidRPr="00835183">
              <w:rPr>
                <w:rFonts w:ascii="Calibri" w:eastAsia="Times New Roman" w:hAnsi="Calibri" w:cs="Calibri"/>
                <w:b/>
                <w:sz w:val="16"/>
                <w:szCs w:val="16"/>
                <w:lang w:eastAsia="pl-PL"/>
              </w:rPr>
              <w:br/>
              <w:t>w imieniu Wykonawcy(ów)</w:t>
            </w:r>
          </w:p>
        </w:tc>
      </w:tr>
    </w:tbl>
    <w:p w14:paraId="6E7BB93B"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1B7DEEF8"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49454E2D"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02D4E307"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3C162C61"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39B15EDB"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r w:rsidRPr="00835183">
        <w:rPr>
          <w:rFonts w:ascii="Calibri" w:eastAsia="Times New Roman" w:hAnsi="Calibri" w:cs="Times New Roman"/>
          <w:color w:val="000000"/>
          <w:sz w:val="20"/>
          <w:szCs w:val="20"/>
          <w:lang w:eastAsia="pl-PL"/>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835183" w:rsidRPr="00835183" w14:paraId="21D53234" w14:textId="77777777" w:rsidTr="00835183">
        <w:trPr>
          <w:trHeight w:val="480"/>
        </w:trPr>
        <w:tc>
          <w:tcPr>
            <w:tcW w:w="9214" w:type="dxa"/>
            <w:tcBorders>
              <w:top w:val="single" w:sz="4" w:space="0" w:color="auto"/>
            </w:tcBorders>
            <w:shd w:val="clear" w:color="auto" w:fill="D9D9D9"/>
            <w:vAlign w:val="center"/>
          </w:tcPr>
          <w:p w14:paraId="6490CB54" w14:textId="77777777" w:rsidR="00835183" w:rsidRPr="00835183" w:rsidRDefault="00835183" w:rsidP="00835183">
            <w:pPr>
              <w:spacing w:after="40" w:line="240" w:lineRule="auto"/>
              <w:jc w:val="center"/>
              <w:rPr>
                <w:rFonts w:ascii="Calibri" w:eastAsia="Times New Roman" w:hAnsi="Calibri" w:cs="Segoe UI"/>
                <w:b/>
                <w:sz w:val="20"/>
                <w:szCs w:val="20"/>
                <w:lang w:eastAsia="pl-PL"/>
              </w:rPr>
            </w:pPr>
            <w:r w:rsidRPr="00835183">
              <w:rPr>
                <w:rFonts w:ascii="Calibri" w:eastAsia="Times New Roman" w:hAnsi="Calibri" w:cs="Segoe UI"/>
                <w:b/>
                <w:sz w:val="20"/>
                <w:szCs w:val="20"/>
                <w:lang w:eastAsia="pl-PL"/>
              </w:rPr>
              <w:lastRenderedPageBreak/>
              <w:t>FORMULARZ OFERTOWY</w:t>
            </w:r>
          </w:p>
        </w:tc>
      </w:tr>
    </w:tbl>
    <w:p w14:paraId="0AF3C2D2" w14:textId="77777777" w:rsidR="00835183" w:rsidRPr="00835183" w:rsidRDefault="00835183" w:rsidP="00835183">
      <w:pPr>
        <w:spacing w:after="40" w:line="240" w:lineRule="auto"/>
        <w:rPr>
          <w:rFonts w:ascii="Calibri" w:eastAsia="Times New Roman" w:hAnsi="Calibri" w:cs="Segoe UI"/>
          <w:sz w:val="20"/>
          <w:szCs w:val="20"/>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835183" w:rsidRPr="00835183" w14:paraId="6A1DD62C" w14:textId="77777777" w:rsidTr="00835183">
        <w:trPr>
          <w:trHeight w:val="2232"/>
        </w:trPr>
        <w:tc>
          <w:tcPr>
            <w:tcW w:w="9214" w:type="dxa"/>
            <w:gridSpan w:val="2"/>
            <w:vAlign w:val="center"/>
          </w:tcPr>
          <w:p w14:paraId="4485A22B" w14:textId="77777777" w:rsidR="00835183" w:rsidRPr="00835183" w:rsidRDefault="00835183" w:rsidP="00835183">
            <w:pPr>
              <w:spacing w:after="40" w:line="240" w:lineRule="auto"/>
              <w:jc w:val="center"/>
              <w:rPr>
                <w:rFonts w:ascii="Calibri" w:eastAsia="Times New Roman" w:hAnsi="Calibri" w:cs="Segoe UI"/>
                <w:b/>
                <w:sz w:val="20"/>
                <w:szCs w:val="20"/>
                <w:lang w:eastAsia="pl-PL"/>
              </w:rPr>
            </w:pPr>
            <w:r w:rsidRPr="00835183">
              <w:rPr>
                <w:rFonts w:ascii="Calibri" w:eastAsia="Times New Roman" w:hAnsi="Calibri" w:cs="Segoe UI"/>
                <w:b/>
                <w:sz w:val="20"/>
                <w:szCs w:val="20"/>
                <w:lang w:eastAsia="pl-PL"/>
              </w:rPr>
              <w:t>OFERTA</w:t>
            </w:r>
          </w:p>
          <w:p w14:paraId="55AB2815" w14:textId="77777777" w:rsidR="00835183" w:rsidRPr="00835183" w:rsidRDefault="00835183" w:rsidP="00835183">
            <w:pPr>
              <w:spacing w:after="40" w:line="240" w:lineRule="auto"/>
              <w:ind w:left="4692" w:firstLine="20"/>
              <w:rPr>
                <w:rFonts w:ascii="Calibri" w:eastAsia="Times New Roman" w:hAnsi="Calibri" w:cs="Segoe UI"/>
                <w:b/>
                <w:sz w:val="20"/>
                <w:szCs w:val="20"/>
                <w:lang w:eastAsia="pl-PL"/>
              </w:rPr>
            </w:pPr>
            <w:r w:rsidRPr="00835183">
              <w:rPr>
                <w:rFonts w:ascii="Calibri" w:eastAsia="Times New Roman" w:hAnsi="Calibri" w:cs="Segoe UI"/>
                <w:b/>
                <w:sz w:val="20"/>
                <w:szCs w:val="20"/>
                <w:lang w:eastAsia="pl-PL"/>
              </w:rPr>
              <w:t>___________________________________</w:t>
            </w:r>
          </w:p>
          <w:p w14:paraId="222D8D04" w14:textId="77777777" w:rsidR="00835183" w:rsidRPr="00835183" w:rsidRDefault="00835183" w:rsidP="00835183">
            <w:pPr>
              <w:spacing w:after="40" w:line="240" w:lineRule="auto"/>
              <w:ind w:left="4692" w:firstLine="20"/>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ul. ____________________________</w:t>
            </w:r>
          </w:p>
          <w:p w14:paraId="48878EB2" w14:textId="77777777" w:rsidR="00835183" w:rsidRPr="00835183" w:rsidRDefault="00835183" w:rsidP="00835183">
            <w:pPr>
              <w:spacing w:after="40" w:line="240" w:lineRule="auto"/>
              <w:ind w:left="4692" w:firstLine="20"/>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00-000 ________________________</w:t>
            </w:r>
          </w:p>
          <w:p w14:paraId="137A1E01" w14:textId="77777777" w:rsidR="00835183" w:rsidRPr="00835183" w:rsidRDefault="00835183" w:rsidP="00835183">
            <w:pPr>
              <w:tabs>
                <w:tab w:val="num" w:pos="567"/>
              </w:tabs>
              <w:spacing w:after="0" w:line="240" w:lineRule="auto"/>
              <w:ind w:right="-72"/>
              <w:jc w:val="both"/>
              <w:rPr>
                <w:rFonts w:ascii="Calibri" w:eastAsia="Times New Roman" w:hAnsi="Calibri" w:cs="Calibri"/>
                <w:bCs/>
                <w:iCs/>
                <w:sz w:val="20"/>
                <w:szCs w:val="24"/>
                <w:lang w:eastAsia="pl-PL"/>
              </w:rPr>
            </w:pPr>
            <w:r w:rsidRPr="00835183">
              <w:rPr>
                <w:rFonts w:ascii="Calibri" w:eastAsia="Times New Roman" w:hAnsi="Calibri" w:cs="Calibri"/>
                <w:bCs/>
                <w:iCs/>
                <w:sz w:val="20"/>
                <w:szCs w:val="24"/>
                <w:lang w:eastAsia="pl-PL"/>
              </w:rPr>
              <w:t>W postępowaniu o udzielenie zamówienia publicznego prowadzonego w trybie przetargu nieograniczonego                      o wartości nie przekraczającej  5 548 000 euro na realizację zadania:</w:t>
            </w:r>
          </w:p>
          <w:p w14:paraId="4EDDCFF3" w14:textId="77777777" w:rsidR="00835183" w:rsidRPr="00835183" w:rsidRDefault="00835183" w:rsidP="00835183">
            <w:pPr>
              <w:tabs>
                <w:tab w:val="num" w:pos="567"/>
              </w:tabs>
              <w:spacing w:after="0" w:line="240" w:lineRule="auto"/>
              <w:ind w:right="-72"/>
              <w:jc w:val="center"/>
              <w:rPr>
                <w:rFonts w:ascii="Calibri" w:eastAsia="Times New Roman" w:hAnsi="Calibri" w:cs="Calibri"/>
                <w:b/>
                <w:i/>
                <w:color w:val="2E74B5"/>
                <w:sz w:val="18"/>
                <w:szCs w:val="18"/>
                <w:lang w:eastAsia="x-none"/>
              </w:rPr>
            </w:pPr>
            <w:r w:rsidRPr="00835183">
              <w:rPr>
                <w:rFonts w:ascii="Tahoma" w:eastAsia="Times New Roman" w:hAnsi="Tahoma" w:cs="Tahoma"/>
                <w:b/>
                <w:i/>
                <w:color w:val="2E74B5"/>
                <w:sz w:val="18"/>
                <w:szCs w:val="18"/>
                <w:lang w:eastAsia="pl-PL"/>
              </w:rPr>
              <w:t xml:space="preserve"> </w:t>
            </w:r>
            <w:r w:rsidRPr="00835183">
              <w:rPr>
                <w:rFonts w:ascii="Calibri" w:eastAsia="Times New Roman" w:hAnsi="Calibri" w:cs="Calibri"/>
                <w:b/>
                <w:i/>
                <w:color w:val="2E74B5"/>
                <w:lang w:eastAsia="pl-PL"/>
              </w:rPr>
              <w:t>Przebudowa  układu zasilania  w energię elektryczną Wojewódzkiego Szpitala Zespolonego im. Stanisława Rybickiego  w Skierniewicach</w:t>
            </w:r>
            <w:r w:rsidRPr="00835183">
              <w:rPr>
                <w:rFonts w:ascii="Tahoma" w:eastAsia="Times New Roman" w:hAnsi="Tahoma" w:cs="Tahoma"/>
                <w:b/>
                <w:i/>
                <w:color w:val="2E74B5"/>
                <w:sz w:val="18"/>
                <w:szCs w:val="18"/>
                <w:lang w:eastAsia="pl-PL"/>
              </w:rPr>
              <w:t xml:space="preserve"> -„zaprojektuj i wybuduj”</w:t>
            </w:r>
          </w:p>
          <w:p w14:paraId="2E7F70F9" w14:textId="77777777" w:rsidR="00835183" w:rsidRPr="00835183" w:rsidRDefault="00835183" w:rsidP="00835183">
            <w:pPr>
              <w:tabs>
                <w:tab w:val="num" w:pos="567"/>
              </w:tabs>
              <w:spacing w:after="0" w:line="240" w:lineRule="auto"/>
              <w:ind w:right="-72"/>
              <w:jc w:val="both"/>
              <w:rPr>
                <w:rFonts w:ascii="Calibri" w:eastAsia="Times New Roman" w:hAnsi="Calibri" w:cs="Segoe UI"/>
                <w:b/>
                <w:color w:val="000000"/>
                <w:sz w:val="24"/>
                <w:szCs w:val="24"/>
                <w:lang w:eastAsia="pl-PL"/>
              </w:rPr>
            </w:pPr>
          </w:p>
        </w:tc>
      </w:tr>
      <w:tr w:rsidR="00835183" w:rsidRPr="00835183" w14:paraId="7ECE89F8" w14:textId="77777777" w:rsidTr="00835183">
        <w:trPr>
          <w:trHeight w:val="1639"/>
        </w:trPr>
        <w:tc>
          <w:tcPr>
            <w:tcW w:w="9214" w:type="dxa"/>
            <w:gridSpan w:val="2"/>
          </w:tcPr>
          <w:p w14:paraId="15AE4E66" w14:textId="77777777" w:rsidR="00835183" w:rsidRPr="00835183" w:rsidRDefault="00835183" w:rsidP="00835183">
            <w:pPr>
              <w:spacing w:after="0" w:line="240" w:lineRule="auto"/>
              <w:rPr>
                <w:rFonts w:ascii="Calibri" w:eastAsia="Calibri" w:hAnsi="Calibri" w:cs="Times New Roman"/>
                <w:b/>
                <w:sz w:val="20"/>
                <w:szCs w:val="20"/>
              </w:rPr>
            </w:pPr>
            <w:r w:rsidRPr="00835183">
              <w:rPr>
                <w:rFonts w:ascii="Calibri" w:eastAsia="Calibri" w:hAnsi="Calibri" w:cs="Times New Roman"/>
                <w:b/>
                <w:sz w:val="20"/>
                <w:szCs w:val="20"/>
              </w:rPr>
              <w:t xml:space="preserve">Oferowane całkowite </w:t>
            </w:r>
            <w:r w:rsidRPr="00835183">
              <w:rPr>
                <w:rFonts w:ascii="Calibri" w:eastAsia="Calibri" w:hAnsi="Calibri" w:cs="Times New Roman"/>
                <w:b/>
                <w:sz w:val="20"/>
                <w:szCs w:val="20"/>
                <w:u w:val="single"/>
              </w:rPr>
              <w:t>ryczałtowe</w:t>
            </w:r>
            <w:r w:rsidRPr="00835183">
              <w:rPr>
                <w:rFonts w:ascii="Calibri" w:eastAsia="Calibri" w:hAnsi="Calibri" w:cs="Times New Roman"/>
                <w:b/>
                <w:sz w:val="20"/>
                <w:szCs w:val="20"/>
              </w:rPr>
              <w:t xml:space="preserve"> wynagrodzenie (cena) za wykonanie przedmiotu umowy:</w:t>
            </w:r>
          </w:p>
          <w:p w14:paraId="5B024E8F"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netto...............................................................zł</w:t>
            </w:r>
          </w:p>
          <w:p w14:paraId="028CA3F0"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(słownie: ……….....………................…………......…...................................................................)</w:t>
            </w:r>
          </w:p>
          <w:p w14:paraId="6879D573"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 xml:space="preserve">Podatek VAT…..........................….zł       </w:t>
            </w:r>
          </w:p>
          <w:p w14:paraId="24FE7D84"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brutto: ............................................................. zł</w:t>
            </w:r>
          </w:p>
          <w:p w14:paraId="5221E82D"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(słownie: .........................................................................................................................................)</w:t>
            </w:r>
          </w:p>
          <w:p w14:paraId="79D4DB2A"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 w tym kwota za wykonanie projektu:</w:t>
            </w:r>
          </w:p>
          <w:p w14:paraId="75E8CBC5"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Netto:………………………………………………………………..zł</w:t>
            </w:r>
          </w:p>
          <w:p w14:paraId="7EDE4BF5"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(słownie: ……….....………................…………......…...................................................................)</w:t>
            </w:r>
          </w:p>
          <w:p w14:paraId="3114FEE6"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Brutto:……………………………………………………………….zł</w:t>
            </w:r>
          </w:p>
          <w:p w14:paraId="0D839201"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(słownie: ……….....………................…………......…...................................................................)</w:t>
            </w:r>
          </w:p>
          <w:p w14:paraId="0B84D8AE"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 xml:space="preserve">Podatek VAT…..........................….zł       </w:t>
            </w:r>
          </w:p>
          <w:p w14:paraId="0279340D" w14:textId="77777777" w:rsidR="00835183" w:rsidRPr="00835183" w:rsidRDefault="00835183" w:rsidP="00835183">
            <w:pPr>
              <w:spacing w:after="0" w:line="240" w:lineRule="auto"/>
              <w:jc w:val="both"/>
              <w:rPr>
                <w:rFonts w:ascii="Calibri" w:eastAsia="SimSun" w:hAnsi="Calibri" w:cs="Times New Roman"/>
                <w:sz w:val="16"/>
                <w:szCs w:val="16"/>
                <w:lang w:eastAsia="zh-CN"/>
              </w:rPr>
            </w:pPr>
            <w:r w:rsidRPr="00835183">
              <w:rPr>
                <w:rFonts w:ascii="Calibri" w:eastAsia="Calibri" w:hAnsi="Calibri" w:cs="Times New Roman"/>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835183" w:rsidRPr="00835183" w14:paraId="5AF70A30" w14:textId="77777777" w:rsidTr="00835183">
        <w:trPr>
          <w:trHeight w:val="268"/>
        </w:trPr>
        <w:tc>
          <w:tcPr>
            <w:tcW w:w="9214" w:type="dxa"/>
            <w:gridSpan w:val="2"/>
          </w:tcPr>
          <w:p w14:paraId="548FF897" w14:textId="77777777" w:rsidR="00835183" w:rsidRPr="00835183" w:rsidRDefault="00835183" w:rsidP="00195064">
            <w:pPr>
              <w:numPr>
                <w:ilvl w:val="0"/>
                <w:numId w:val="5"/>
              </w:numPr>
              <w:spacing w:after="0" w:line="240" w:lineRule="auto"/>
              <w:ind w:left="459" w:hanging="459"/>
              <w:jc w:val="both"/>
              <w:rPr>
                <w:rFonts w:ascii="Calibri" w:eastAsia="Times New Roman" w:hAnsi="Calibri" w:cs="Segoe UI"/>
                <w:b/>
                <w:sz w:val="20"/>
                <w:szCs w:val="20"/>
                <w:lang w:eastAsia="ar-SA"/>
              </w:rPr>
            </w:pPr>
            <w:r w:rsidRPr="00835183">
              <w:rPr>
                <w:rFonts w:ascii="Calibri" w:eastAsia="Times New Roman" w:hAnsi="Calibri" w:cs="Segoe UI"/>
                <w:b/>
                <w:sz w:val="20"/>
                <w:szCs w:val="20"/>
                <w:lang w:eastAsia="ar-SA"/>
              </w:rPr>
              <w:t>Zobowiązujemy się do wykonania zamówienia na następujących warunkach:</w:t>
            </w:r>
          </w:p>
          <w:p w14:paraId="32408F40" w14:textId="77777777" w:rsidR="00835183" w:rsidRPr="00835183" w:rsidRDefault="00835183" w:rsidP="00195064">
            <w:pPr>
              <w:numPr>
                <w:ilvl w:val="0"/>
                <w:numId w:val="6"/>
              </w:numPr>
              <w:tabs>
                <w:tab w:val="num" w:pos="601"/>
              </w:tabs>
              <w:spacing w:after="0" w:line="240" w:lineRule="auto"/>
              <w:ind w:left="601" w:hanging="567"/>
              <w:rPr>
                <w:rFonts w:ascii="Calibri" w:eastAsia="Times New Roman" w:hAnsi="Calibri" w:cs="Calibri"/>
                <w:sz w:val="20"/>
                <w:lang w:eastAsia="pl-PL"/>
              </w:rPr>
            </w:pPr>
            <w:r w:rsidRPr="00835183">
              <w:rPr>
                <w:rFonts w:ascii="Calibri" w:eastAsia="Times New Roman" w:hAnsi="Calibri" w:cs="Calibri"/>
                <w:sz w:val="20"/>
                <w:lang w:eastAsia="pl-PL"/>
              </w:rPr>
              <w:t>Oświadczam, że przedmiot zamówienia wykonam w terminie do:</w:t>
            </w:r>
          </w:p>
          <w:p w14:paraId="71C44E48" w14:textId="77777777" w:rsidR="00835183" w:rsidRPr="00835183" w:rsidRDefault="00835183" w:rsidP="00835183">
            <w:pPr>
              <w:spacing w:after="0" w:line="240" w:lineRule="auto"/>
              <w:ind w:left="601"/>
              <w:rPr>
                <w:rFonts w:ascii="Calibri" w:eastAsia="Times New Roman" w:hAnsi="Calibri" w:cs="Calibri"/>
                <w:color w:val="2E74B5"/>
                <w:sz w:val="20"/>
                <w:lang w:eastAsia="pl-PL"/>
              </w:rPr>
            </w:pPr>
            <w:r w:rsidRPr="00835183">
              <w:rPr>
                <w:rFonts w:ascii="Calibri" w:eastAsia="Times New Roman" w:hAnsi="Calibri" w:cs="Calibri"/>
                <w:color w:val="2E74B5"/>
                <w:sz w:val="20"/>
                <w:lang w:eastAsia="pl-PL"/>
              </w:rPr>
              <w:t>18 tygodni / 22 tygodnie *  od daty zawarcia umowy.</w:t>
            </w:r>
          </w:p>
          <w:p w14:paraId="12FC1DAA" w14:textId="77777777" w:rsidR="00835183" w:rsidRPr="00835183" w:rsidRDefault="00835183" w:rsidP="00835183">
            <w:pPr>
              <w:spacing w:after="0" w:line="240" w:lineRule="auto"/>
              <w:ind w:left="601"/>
              <w:rPr>
                <w:rFonts w:ascii="Calibri" w:eastAsia="Times New Roman" w:hAnsi="Calibri" w:cs="Calibri"/>
                <w:i/>
                <w:color w:val="2E74B5"/>
                <w:sz w:val="20"/>
                <w:lang w:eastAsia="pl-PL"/>
              </w:rPr>
            </w:pPr>
            <w:r w:rsidRPr="00835183">
              <w:rPr>
                <w:rFonts w:ascii="Calibri" w:eastAsia="Times New Roman" w:hAnsi="Calibri" w:cs="Calibri"/>
                <w:i/>
                <w:color w:val="2E74B5"/>
                <w:sz w:val="20"/>
                <w:lang w:eastAsia="pl-PL"/>
              </w:rPr>
              <w:t>*niewłaściwe skreślić</w:t>
            </w:r>
          </w:p>
          <w:p w14:paraId="6D0ABFD2" w14:textId="77777777" w:rsidR="00835183" w:rsidRPr="00835183" w:rsidRDefault="00835183" w:rsidP="00195064">
            <w:pPr>
              <w:numPr>
                <w:ilvl w:val="0"/>
                <w:numId w:val="6"/>
              </w:numPr>
              <w:tabs>
                <w:tab w:val="num" w:pos="601"/>
              </w:tabs>
              <w:spacing w:after="0" w:line="240" w:lineRule="auto"/>
              <w:ind w:hanging="1046"/>
              <w:rPr>
                <w:rFonts w:ascii="Calibri" w:eastAsia="Times New Roman" w:hAnsi="Calibri" w:cs="Calibri"/>
                <w:sz w:val="20"/>
                <w:lang w:eastAsia="pl-PL"/>
              </w:rPr>
            </w:pPr>
            <w:r w:rsidRPr="00835183">
              <w:rPr>
                <w:rFonts w:ascii="Calibri" w:eastAsia="Times New Roman" w:hAnsi="Calibri" w:cs="Calibri"/>
                <w:sz w:val="20"/>
                <w:lang w:eastAsia="pl-PL"/>
              </w:rPr>
              <w:t>Oświadczam, że udzielam</w:t>
            </w:r>
            <w:r w:rsidRPr="00835183">
              <w:rPr>
                <w:rFonts w:ascii="Calibri" w:eastAsia="Times New Roman" w:hAnsi="Calibri" w:cs="Calibri"/>
                <w:b/>
                <w:sz w:val="20"/>
                <w:lang w:eastAsia="pl-PL"/>
              </w:rPr>
              <w:t xml:space="preserve"> </w:t>
            </w:r>
            <w:r w:rsidRPr="00835183">
              <w:rPr>
                <w:rFonts w:ascii="Calibri" w:eastAsia="Times New Roman" w:hAnsi="Calibri" w:cs="Calibri"/>
                <w:sz w:val="20"/>
                <w:lang w:eastAsia="pl-PL"/>
              </w:rPr>
              <w:t>60  miesięcy gwarancji na wykonane roboty budowlano-montażowe.</w:t>
            </w:r>
          </w:p>
          <w:p w14:paraId="506DDCEA" w14:textId="77777777" w:rsidR="00835183" w:rsidRPr="00835183" w:rsidRDefault="00835183" w:rsidP="00195064">
            <w:pPr>
              <w:numPr>
                <w:ilvl w:val="0"/>
                <w:numId w:val="6"/>
              </w:numPr>
              <w:tabs>
                <w:tab w:val="num" w:pos="601"/>
              </w:tabs>
              <w:spacing w:after="0" w:line="240" w:lineRule="auto"/>
              <w:ind w:left="601" w:hanging="567"/>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Oświadczam, że jestem małym/średnim przedsiębiorstwem:</w:t>
            </w:r>
          </w:p>
          <w:p w14:paraId="21C0E024" w14:textId="77777777" w:rsidR="00835183" w:rsidRPr="00835183" w:rsidRDefault="00835183" w:rsidP="00195064">
            <w:pPr>
              <w:numPr>
                <w:ilvl w:val="3"/>
                <w:numId w:val="7"/>
              </w:numPr>
              <w:spacing w:after="0" w:line="360" w:lineRule="auto"/>
              <w:ind w:left="1134"/>
              <w:contextualSpacing/>
              <w:jc w:val="both"/>
              <w:rPr>
                <w:rFonts w:ascii="Calibri" w:eastAsia="Calibri" w:hAnsi="Calibri" w:cs="Calibri"/>
                <w:sz w:val="20"/>
                <w:szCs w:val="20"/>
              </w:rPr>
            </w:pPr>
            <w:r w:rsidRPr="00835183">
              <w:rPr>
                <w:rFonts w:ascii="Calibri" w:eastAsia="Calibri" w:hAnsi="Calibri" w:cs="Calibri"/>
                <w:sz w:val="20"/>
                <w:szCs w:val="20"/>
              </w:rPr>
              <w:t>Tak ____________________proszę podać jakim?(małym/średnim)</w:t>
            </w:r>
          </w:p>
          <w:p w14:paraId="7F638477" w14:textId="77777777" w:rsidR="00835183" w:rsidRPr="00835183" w:rsidRDefault="00835183" w:rsidP="00195064">
            <w:pPr>
              <w:numPr>
                <w:ilvl w:val="3"/>
                <w:numId w:val="7"/>
              </w:numPr>
              <w:spacing w:after="0" w:line="360" w:lineRule="auto"/>
              <w:ind w:left="1134"/>
              <w:contextualSpacing/>
              <w:jc w:val="both"/>
              <w:rPr>
                <w:rFonts w:ascii="Calibri" w:eastAsia="Calibri" w:hAnsi="Calibri" w:cs="Calibri"/>
                <w:sz w:val="20"/>
                <w:szCs w:val="20"/>
              </w:rPr>
            </w:pPr>
            <w:r w:rsidRPr="00835183">
              <w:rPr>
                <w:rFonts w:ascii="Calibri" w:eastAsia="Calibri" w:hAnsi="Calibri" w:cs="Calibri"/>
                <w:sz w:val="20"/>
                <w:szCs w:val="20"/>
              </w:rPr>
              <w:t>Nie</w:t>
            </w:r>
          </w:p>
          <w:p w14:paraId="27DDBCB2" w14:textId="3E698B97" w:rsidR="00835183" w:rsidRPr="00835183" w:rsidRDefault="00835183" w:rsidP="00835183">
            <w:pPr>
              <w:overflowPunct w:val="0"/>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Zgodnie z zaleceniem Komisji z dnia 6 maja 2003 r. dotyczącym definicji mikroprzedsiębiorstw oraz małych </w:t>
            </w:r>
            <w:r w:rsidR="007225C6">
              <w:rPr>
                <w:rFonts w:ascii="Calibri" w:eastAsia="Times New Roman" w:hAnsi="Calibri" w:cs="Calibri"/>
                <w:sz w:val="20"/>
                <w:szCs w:val="20"/>
                <w:lang w:eastAsia="pl-PL"/>
              </w:rPr>
              <w:t xml:space="preserve">                         </w:t>
            </w:r>
            <w:r w:rsidRPr="00835183">
              <w:rPr>
                <w:rFonts w:ascii="Calibri" w:eastAsia="Times New Roman" w:hAnsi="Calibri" w:cs="Calibri"/>
                <w:sz w:val="20"/>
                <w:szCs w:val="20"/>
                <w:lang w:eastAsia="pl-PL"/>
              </w:rPr>
              <w:t>i średnich przedsiębiorstw (Dz.U. L 124 z 20.5.2003, s. 36):</w:t>
            </w:r>
          </w:p>
          <w:p w14:paraId="009CCF10" w14:textId="77777777" w:rsidR="00835183" w:rsidRPr="00835183" w:rsidRDefault="00835183" w:rsidP="00835183">
            <w:pPr>
              <w:overflowPunct w:val="0"/>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b/>
                <w:sz w:val="20"/>
                <w:szCs w:val="20"/>
                <w:lang w:eastAsia="pl-PL"/>
              </w:rPr>
              <w:t>Małe przedsiębiorstwo:</w:t>
            </w:r>
            <w:r w:rsidRPr="00835183">
              <w:rPr>
                <w:rFonts w:ascii="Calibri" w:eastAsia="Times New Roman" w:hAnsi="Calibri" w:cs="Calibri"/>
                <w:sz w:val="20"/>
                <w:szCs w:val="20"/>
                <w:lang w:eastAsia="pl-PL"/>
              </w:rPr>
              <w:t xml:space="preserve"> przedsiębiorstwo, które zatrudnia mniej niż 50 osób i którego roczny obrót lub roczna suma bilansowa nie przekracza 10 milionów EURO.</w:t>
            </w:r>
          </w:p>
          <w:p w14:paraId="1AC0367D" w14:textId="6477D8F5" w:rsidR="00835183" w:rsidRPr="00835183" w:rsidRDefault="00835183" w:rsidP="00835183">
            <w:pPr>
              <w:overflowPunct w:val="0"/>
              <w:autoSpaceDE w:val="0"/>
              <w:autoSpaceDN w:val="0"/>
              <w:adjustRightInd w:val="0"/>
              <w:spacing w:after="0" w:line="240" w:lineRule="auto"/>
              <w:jc w:val="both"/>
              <w:rPr>
                <w:rFonts w:ascii="Calibri" w:eastAsia="Times New Roman" w:hAnsi="Calibri" w:cs="Calibri"/>
                <w:b/>
                <w:sz w:val="24"/>
                <w:szCs w:val="24"/>
                <w:lang w:eastAsia="pl-PL"/>
              </w:rPr>
            </w:pPr>
            <w:r w:rsidRPr="00835183">
              <w:rPr>
                <w:rFonts w:ascii="Calibri" w:eastAsia="Times New Roman" w:hAnsi="Calibri" w:cs="Calibri"/>
                <w:b/>
                <w:sz w:val="20"/>
                <w:szCs w:val="20"/>
                <w:lang w:eastAsia="pl-PL"/>
              </w:rPr>
              <w:t>Średnie</w:t>
            </w:r>
            <w:r w:rsidR="00187D8E">
              <w:rPr>
                <w:rFonts w:ascii="Calibri" w:eastAsia="Times New Roman" w:hAnsi="Calibri" w:cs="Calibri"/>
                <w:b/>
                <w:sz w:val="20"/>
                <w:szCs w:val="20"/>
                <w:lang w:eastAsia="pl-PL"/>
              </w:rPr>
              <w:t xml:space="preserve"> </w:t>
            </w:r>
            <w:r w:rsidRPr="00835183">
              <w:rPr>
                <w:rFonts w:ascii="Calibri" w:eastAsia="Times New Roman" w:hAnsi="Calibri" w:cs="Calibri"/>
                <w:b/>
                <w:sz w:val="20"/>
                <w:szCs w:val="20"/>
                <w:lang w:eastAsia="pl-PL"/>
              </w:rPr>
              <w:t xml:space="preserve">przedsiębiorstwa: </w:t>
            </w:r>
            <w:r w:rsidRPr="00835183">
              <w:rPr>
                <w:rFonts w:ascii="Calibri" w:eastAsia="Times New Roman" w:hAnsi="Calibri" w:cs="Calibri"/>
                <w:sz w:val="20"/>
                <w:szCs w:val="20"/>
                <w:lang w:eastAsia="pl-PL"/>
              </w:rPr>
              <w:t xml:space="preserve">przedsiębiorstwa, które nie są mikroprzedsiębiorstwami ani małymi przedsiębiorstwami i które zatrudniają mniej niż 250 osób i których roczny obrót nie przekracza 50 milionów EUR </w:t>
            </w:r>
            <w:r w:rsidRPr="00835183">
              <w:rPr>
                <w:rFonts w:ascii="Calibri" w:eastAsia="Times New Roman" w:hAnsi="Calibri" w:cs="Calibri"/>
                <w:i/>
                <w:sz w:val="20"/>
                <w:szCs w:val="20"/>
                <w:lang w:eastAsia="pl-PL"/>
              </w:rPr>
              <w:t>lub</w:t>
            </w:r>
            <w:r w:rsidRPr="00835183">
              <w:rPr>
                <w:rFonts w:ascii="Calibri" w:eastAsia="Times New Roman" w:hAnsi="Calibri" w:cs="Calibri"/>
                <w:sz w:val="20"/>
                <w:szCs w:val="20"/>
                <w:lang w:eastAsia="pl-PL"/>
              </w:rPr>
              <w:t xml:space="preserve"> roczna suma bilansowa nie przekracza 43 milionów EURO. </w:t>
            </w:r>
          </w:p>
        </w:tc>
      </w:tr>
      <w:tr w:rsidR="00835183" w:rsidRPr="00835183" w14:paraId="7B2C8434" w14:textId="77777777" w:rsidTr="00835183">
        <w:trPr>
          <w:trHeight w:val="268"/>
        </w:trPr>
        <w:tc>
          <w:tcPr>
            <w:tcW w:w="9214" w:type="dxa"/>
            <w:gridSpan w:val="2"/>
          </w:tcPr>
          <w:p w14:paraId="524EC24B" w14:textId="77777777" w:rsidR="00835183" w:rsidRPr="00835183" w:rsidRDefault="00835183" w:rsidP="00835183">
            <w:pPr>
              <w:spacing w:after="40" w:line="240" w:lineRule="auto"/>
              <w:ind w:left="720"/>
              <w:jc w:val="both"/>
              <w:rPr>
                <w:rFonts w:ascii="Calibri" w:eastAsia="Times New Roman" w:hAnsi="Calibri" w:cs="Segoe UI"/>
                <w:b/>
                <w:sz w:val="20"/>
                <w:szCs w:val="20"/>
                <w:lang w:eastAsia="ar-SA"/>
              </w:rPr>
            </w:pPr>
            <w:r w:rsidRPr="00835183">
              <w:rPr>
                <w:rFonts w:ascii="Calibri" w:eastAsia="Times New Roman" w:hAnsi="Calibri" w:cs="Segoe UI"/>
                <w:b/>
                <w:sz w:val="20"/>
                <w:szCs w:val="20"/>
                <w:lang w:eastAsia="ar-SA"/>
              </w:rPr>
              <w:t>OŚWIADCZAMY, ŻE:</w:t>
            </w:r>
          </w:p>
          <w:p w14:paraId="32809A27" w14:textId="77777777" w:rsidR="00835183" w:rsidRPr="00835183" w:rsidRDefault="00835183" w:rsidP="00195064">
            <w:pPr>
              <w:numPr>
                <w:ilvl w:val="0"/>
                <w:numId w:val="8"/>
              </w:numPr>
              <w:tabs>
                <w:tab w:val="left" w:pos="601"/>
                <w:tab w:val="left" w:pos="1026"/>
              </w:tabs>
              <w:spacing w:after="40" w:line="240" w:lineRule="auto"/>
              <w:jc w:val="both"/>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Zamówienie zostanie zrealizowane w terminach określonych w SIWZ oraz we wzorze umowy;</w:t>
            </w:r>
          </w:p>
          <w:p w14:paraId="0AA69B05" w14:textId="77777777" w:rsidR="00835183" w:rsidRPr="00835183" w:rsidRDefault="00835183" w:rsidP="00195064">
            <w:pPr>
              <w:numPr>
                <w:ilvl w:val="0"/>
                <w:numId w:val="8"/>
              </w:numPr>
              <w:tabs>
                <w:tab w:val="left" w:pos="601"/>
                <w:tab w:val="left" w:pos="1026"/>
              </w:tabs>
              <w:spacing w:after="40" w:line="240" w:lineRule="auto"/>
              <w:jc w:val="both"/>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W cenie naszej oferty zostały uwzględnione wszystkie koszty wykonania zamówienia;</w:t>
            </w:r>
          </w:p>
          <w:p w14:paraId="3495C1EB" w14:textId="77777777" w:rsidR="00835183" w:rsidRPr="00835183" w:rsidRDefault="00835183" w:rsidP="00195064">
            <w:pPr>
              <w:numPr>
                <w:ilvl w:val="0"/>
                <w:numId w:val="8"/>
              </w:numPr>
              <w:spacing w:after="0" w:line="240" w:lineRule="auto"/>
              <w:jc w:val="both"/>
              <w:rPr>
                <w:rFonts w:ascii="Calibri" w:eastAsia="Times New Roman" w:hAnsi="Calibri" w:cs="Calibri"/>
                <w:sz w:val="20"/>
                <w:lang w:eastAsia="pl-PL"/>
              </w:rPr>
            </w:pPr>
            <w:r w:rsidRPr="00835183">
              <w:rPr>
                <w:rFonts w:ascii="Calibri" w:eastAsia="Times New Roman" w:hAnsi="Calibri" w:cs="Calibri"/>
                <w:color w:val="000000"/>
                <w:sz w:val="20"/>
                <w:lang w:eastAsia="pl-PL"/>
              </w:rPr>
              <w:t xml:space="preserve">Zapoznaliśmy się i w pełni oraz bez żadnych zastrzeżeń akceptujemy treść Specyfikacji Istotnych Warunków Zamówienia, zwanej w dalszej treści SIWZ, wraz z wyjaśnieniami i zmianami i </w:t>
            </w:r>
            <w:r w:rsidRPr="00835183">
              <w:rPr>
                <w:rFonts w:ascii="Calibri" w:eastAsia="Times New Roman" w:hAnsi="Calibri" w:cs="Segoe UI"/>
                <w:sz w:val="20"/>
                <w:szCs w:val="20"/>
                <w:lang w:eastAsia="pl-PL"/>
              </w:rPr>
              <w:t>nie wnosimy do niej zastrzeżeń oraz przyjmujemy warunki w niej zawarte;</w:t>
            </w:r>
          </w:p>
          <w:p w14:paraId="703D2990" w14:textId="77777777" w:rsidR="00835183" w:rsidRPr="00835183" w:rsidRDefault="00835183" w:rsidP="00195064">
            <w:pPr>
              <w:numPr>
                <w:ilvl w:val="0"/>
                <w:numId w:val="8"/>
              </w:numPr>
              <w:tabs>
                <w:tab w:val="left" w:pos="601"/>
              </w:tabs>
              <w:spacing w:after="40" w:line="240" w:lineRule="auto"/>
              <w:jc w:val="both"/>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Uważamy się za związanych niniejszą ofertą na okres podany w specyfikacji istotnych warunków zamówienia;</w:t>
            </w:r>
          </w:p>
          <w:p w14:paraId="7570674E" w14:textId="79769F44" w:rsidR="00835183" w:rsidRPr="00835183" w:rsidRDefault="00835183" w:rsidP="00195064">
            <w:pPr>
              <w:numPr>
                <w:ilvl w:val="0"/>
                <w:numId w:val="8"/>
              </w:numPr>
              <w:tabs>
                <w:tab w:val="left" w:pos="601"/>
              </w:tabs>
              <w:spacing w:after="40" w:line="240" w:lineRule="auto"/>
              <w:jc w:val="both"/>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Oświadczamy, ze zapoznaliśmy się z treścią załączonego do specyfikacji wzoru umowy, w</w:t>
            </w:r>
            <w:r w:rsidRPr="00835183">
              <w:rPr>
                <w:rFonts w:ascii="Calibri" w:eastAsia="Times New Roman" w:hAnsi="Calibri" w:cs="Calibri"/>
                <w:color w:val="000000"/>
                <w:sz w:val="20"/>
                <w:lang w:eastAsia="pl-PL"/>
              </w:rPr>
              <w:t xml:space="preserve"> pełni                       </w:t>
            </w:r>
            <w:r w:rsidR="007225C6">
              <w:rPr>
                <w:rFonts w:ascii="Calibri" w:eastAsia="Times New Roman" w:hAnsi="Calibri" w:cs="Calibri"/>
                <w:color w:val="000000"/>
                <w:sz w:val="20"/>
                <w:lang w:eastAsia="pl-PL"/>
              </w:rPr>
              <w:t xml:space="preserve">                </w:t>
            </w:r>
            <w:r w:rsidRPr="00835183">
              <w:rPr>
                <w:rFonts w:ascii="Calibri" w:eastAsia="Times New Roman" w:hAnsi="Calibri" w:cs="Calibri"/>
                <w:color w:val="000000"/>
                <w:sz w:val="20"/>
                <w:lang w:eastAsia="pl-PL"/>
              </w:rPr>
              <w:t xml:space="preserve"> i bez żadnych zastrzeżeń akceptujemy warunki umowy na wykonanie zamówienia zapisane w SIWZ</w:t>
            </w:r>
            <w:r w:rsidRPr="00835183">
              <w:rPr>
                <w:rFonts w:ascii="Calibri" w:eastAsia="Times New Roman" w:hAnsi="Calibri" w:cs="Segoe UI"/>
                <w:sz w:val="20"/>
                <w:szCs w:val="20"/>
                <w:lang w:eastAsia="pl-PL"/>
              </w:rPr>
              <w:t xml:space="preserve">                     i w przypadku wyboru naszej oferty zawrzemy z zamawiającym  umowę sporządzoną na podstawie tego wzoru z uwzględnieniem zmian wprowadzonych w trakcie trwania postepowania</w:t>
            </w:r>
          </w:p>
          <w:p w14:paraId="74380E0C" w14:textId="77777777" w:rsidR="00835183" w:rsidRPr="00835183" w:rsidRDefault="00835183" w:rsidP="00195064">
            <w:pPr>
              <w:numPr>
                <w:ilvl w:val="0"/>
                <w:numId w:val="8"/>
              </w:numPr>
              <w:tabs>
                <w:tab w:val="center" w:pos="-2127"/>
              </w:tabs>
              <w:spacing w:after="0" w:line="240" w:lineRule="auto"/>
              <w:jc w:val="both"/>
              <w:rPr>
                <w:rFonts w:ascii="Calibri" w:eastAsia="Times New Roman" w:hAnsi="Calibri" w:cs="Calibri"/>
                <w:sz w:val="20"/>
                <w:lang w:eastAsia="pl-PL"/>
              </w:rPr>
            </w:pPr>
            <w:r w:rsidRPr="00835183">
              <w:rPr>
                <w:rFonts w:ascii="Calibri" w:eastAsia="Times New Roman" w:hAnsi="Calibri" w:cs="Calibri"/>
                <w:sz w:val="20"/>
                <w:lang w:eastAsia="pl-PL"/>
              </w:rPr>
              <w:t xml:space="preserve">Składamy niniejszą Ofertę w imieniu </w:t>
            </w:r>
            <w:r w:rsidRPr="00835183">
              <w:rPr>
                <w:rFonts w:ascii="Calibri" w:eastAsia="Times New Roman" w:hAnsi="Calibri" w:cs="Calibri"/>
                <w:b/>
                <w:sz w:val="20"/>
                <w:lang w:eastAsia="pl-PL"/>
              </w:rPr>
              <w:t>własnym*/jako Wykonawcy wspólnie ubiegający się                               o udzielenie zamówienia*</w:t>
            </w:r>
            <w:r w:rsidRPr="00835183">
              <w:rPr>
                <w:rFonts w:ascii="Calibri" w:eastAsia="Times New Roman" w:hAnsi="Calibri" w:cs="Calibri"/>
                <w:b/>
                <w:color w:val="FF0000"/>
                <w:sz w:val="20"/>
                <w:lang w:eastAsia="pl-PL"/>
              </w:rPr>
              <w:t>.</w:t>
            </w:r>
            <w:r w:rsidRPr="00835183">
              <w:rPr>
                <w:rFonts w:ascii="Calibri" w:eastAsia="Times New Roman" w:hAnsi="Calibri" w:cs="Calibri"/>
                <w:sz w:val="20"/>
                <w:lang w:eastAsia="pl-PL"/>
              </w:rPr>
              <w:t xml:space="preserve"> Ponadto oświadczamy, że będziemy odpowiadać solidarnie za wykonanie niniejszego zamówienia*.</w:t>
            </w:r>
          </w:p>
          <w:p w14:paraId="257FE629" w14:textId="77777777" w:rsidR="00835183" w:rsidRPr="00835183" w:rsidRDefault="00835183" w:rsidP="00195064">
            <w:pPr>
              <w:numPr>
                <w:ilvl w:val="0"/>
                <w:numId w:val="8"/>
              </w:numPr>
              <w:spacing w:after="0" w:line="240" w:lineRule="auto"/>
              <w:jc w:val="both"/>
              <w:rPr>
                <w:rFonts w:ascii="Calibri" w:eastAsia="Times New Roman" w:hAnsi="Calibri" w:cs="Calibri"/>
                <w:sz w:val="20"/>
                <w:lang w:eastAsia="pl-PL"/>
              </w:rPr>
            </w:pPr>
            <w:r w:rsidRPr="00835183">
              <w:rPr>
                <w:rFonts w:ascii="Calibri" w:eastAsia="Times New Roman" w:hAnsi="Calibri" w:cs="Calibri"/>
                <w:sz w:val="20"/>
                <w:lang w:eastAsia="pl-PL"/>
              </w:rPr>
              <w:lastRenderedPageBreak/>
              <w:t xml:space="preserve">Oświadczamy, że oferta </w:t>
            </w:r>
            <w:r w:rsidRPr="00835183">
              <w:rPr>
                <w:rFonts w:ascii="Calibri" w:eastAsia="Times New Roman" w:hAnsi="Calibri" w:cs="Calibri"/>
                <w:b/>
                <w:sz w:val="20"/>
                <w:lang w:eastAsia="pl-PL"/>
              </w:rPr>
              <w:t xml:space="preserve">nie zawiera/zawiera* </w:t>
            </w:r>
            <w:r w:rsidRPr="00835183">
              <w:rPr>
                <w:rFonts w:ascii="Calibri" w:eastAsia="Times New Roman" w:hAnsi="Calibri" w:cs="Calibri"/>
                <w:sz w:val="20"/>
                <w:lang w:eastAsia="pl-PL"/>
              </w:rPr>
              <w:t>informacji/-e stanowiących/-e tajemnicę przedsiębiorstwa w rozumieniu przepisów o zwalczaniu nieuczciwej konkurencji. W przypadku braku wskazania jednej</w:t>
            </w:r>
            <w:r w:rsidRPr="00835183">
              <w:rPr>
                <w:rFonts w:ascii="Calibri" w:eastAsia="Times New Roman" w:hAnsi="Calibri" w:cs="Calibri"/>
                <w:b/>
                <w:color w:val="FF0000"/>
                <w:sz w:val="20"/>
                <w:lang w:eastAsia="pl-PL"/>
              </w:rPr>
              <w:t xml:space="preserve"> </w:t>
            </w:r>
            <w:r w:rsidRPr="00835183">
              <w:rPr>
                <w:rFonts w:ascii="Calibri" w:eastAsia="Times New Roman" w:hAnsi="Calibri" w:cs="Calibri"/>
                <w:sz w:val="20"/>
                <w:lang w:eastAsia="pl-PL"/>
              </w:rPr>
              <w:t>z opcji Zamawiający przyjmie, że oferta nie zawiera informacji stanowiących tajemnicę przedsiębiorstwa.</w:t>
            </w:r>
          </w:p>
          <w:p w14:paraId="36AD79DA" w14:textId="77777777" w:rsidR="00835183" w:rsidRPr="00835183" w:rsidRDefault="00835183" w:rsidP="00195064">
            <w:pPr>
              <w:numPr>
                <w:ilvl w:val="0"/>
                <w:numId w:val="8"/>
              </w:numPr>
              <w:tabs>
                <w:tab w:val="left" w:pos="601"/>
              </w:tabs>
              <w:spacing w:after="0" w:line="240" w:lineRule="auto"/>
              <w:ind w:right="-108"/>
              <w:jc w:val="both"/>
              <w:rPr>
                <w:rFonts w:ascii="Calibri" w:eastAsia="Times New Roman" w:hAnsi="Calibri" w:cs="Calibri"/>
                <w:snapToGrid w:val="0"/>
                <w:sz w:val="20"/>
                <w:lang w:eastAsia="pl-PL"/>
              </w:rPr>
            </w:pPr>
            <w:r w:rsidRPr="00835183">
              <w:rPr>
                <w:rFonts w:ascii="Calibri" w:eastAsia="Times New Roman" w:hAnsi="Calibri" w:cs="Calibri"/>
                <w:snapToGrid w:val="0"/>
                <w:sz w:val="20"/>
                <w:lang w:eastAsia="pl-PL"/>
              </w:rPr>
              <w:t xml:space="preserve">Oświadczamy, że jeżeli w okresie związania ofertą nastąpią jakiekolwiek znaczące zmiany w sytuacji przedstawionej w naszych dokumentach załączonych do oferty, natychmiast poinformujemy o nich Zamawiającego. </w:t>
            </w:r>
          </w:p>
          <w:p w14:paraId="38287A8F" w14:textId="77777777" w:rsidR="00835183" w:rsidRPr="00835183" w:rsidRDefault="00835183" w:rsidP="00195064">
            <w:pPr>
              <w:numPr>
                <w:ilvl w:val="0"/>
                <w:numId w:val="8"/>
              </w:numPr>
              <w:tabs>
                <w:tab w:val="left" w:pos="601"/>
              </w:tabs>
              <w:spacing w:after="0" w:line="240" w:lineRule="auto"/>
              <w:ind w:right="-108"/>
              <w:jc w:val="both"/>
              <w:rPr>
                <w:rFonts w:ascii="Calibri" w:eastAsia="Times New Roman" w:hAnsi="Calibri" w:cs="Calibri"/>
                <w:sz w:val="20"/>
                <w:szCs w:val="20"/>
                <w:lang w:eastAsia="ar-SA"/>
              </w:rPr>
            </w:pPr>
            <w:r w:rsidRPr="00835183">
              <w:rPr>
                <w:rFonts w:ascii="Calibri" w:eastAsia="Times New Roman" w:hAnsi="Calibri" w:cs="Calibri"/>
                <w:sz w:val="20"/>
                <w:lang w:eastAsia="pl-PL"/>
              </w:rPr>
              <w:t>W celu realizacji umowy Wykonawca ustanawia swojego przedstawiciela w osobie Zarządzającego realizacją Umowy: ...................................................... tel ........................................</w:t>
            </w:r>
          </w:p>
          <w:p w14:paraId="03F29C0A" w14:textId="77777777" w:rsidR="00835183" w:rsidRPr="00835183" w:rsidRDefault="00835183" w:rsidP="00195064">
            <w:pPr>
              <w:numPr>
                <w:ilvl w:val="0"/>
                <w:numId w:val="8"/>
              </w:numPr>
              <w:tabs>
                <w:tab w:val="left" w:pos="601"/>
              </w:tabs>
              <w:spacing w:after="0" w:line="240" w:lineRule="auto"/>
              <w:ind w:right="-108"/>
              <w:jc w:val="both"/>
              <w:rPr>
                <w:rFonts w:ascii="Calibri" w:eastAsia="Times New Roman" w:hAnsi="Calibri" w:cs="Calibri"/>
                <w:sz w:val="20"/>
                <w:szCs w:val="20"/>
                <w:lang w:eastAsia="ar-SA"/>
              </w:rPr>
            </w:pPr>
            <w:r w:rsidRPr="00835183">
              <w:rPr>
                <w:rFonts w:ascii="Calibri" w:eastAsia="Times New Roman" w:hAnsi="Calibri" w:cs="Calibri"/>
                <w:bCs/>
                <w:iCs/>
                <w:sz w:val="20"/>
                <w:lang w:eastAsia="ar-SA"/>
              </w:rPr>
              <w:t>Osobą upoważnioną do podpisania umowy jest: .......................................</w:t>
            </w:r>
          </w:p>
          <w:p w14:paraId="0D58E82E" w14:textId="77777777" w:rsidR="00835183" w:rsidRPr="00835183" w:rsidRDefault="00835183" w:rsidP="00195064">
            <w:pPr>
              <w:numPr>
                <w:ilvl w:val="0"/>
                <w:numId w:val="8"/>
              </w:numPr>
              <w:tabs>
                <w:tab w:val="left" w:pos="601"/>
              </w:tabs>
              <w:spacing w:after="0" w:line="240" w:lineRule="auto"/>
              <w:ind w:right="-108"/>
              <w:jc w:val="both"/>
              <w:rPr>
                <w:rFonts w:ascii="Calibri" w:eastAsia="Times New Roman" w:hAnsi="Calibri" w:cs="Calibri"/>
                <w:sz w:val="20"/>
                <w:szCs w:val="20"/>
                <w:lang w:eastAsia="ar-SA"/>
              </w:rPr>
            </w:pPr>
            <w:r w:rsidRPr="00835183">
              <w:rPr>
                <w:rFonts w:ascii="Calibri" w:eastAsia="Times New Roman" w:hAnsi="Calibri" w:cs="Calibri"/>
                <w:bCs/>
                <w:sz w:val="20"/>
                <w:szCs w:val="20"/>
                <w:lang w:eastAsia="pl-PL"/>
              </w:rPr>
              <w:t>Oświadczamy, że jesteśmy świadomi odpowiedzialności karnej związanej ze składaniem fałszywych oświadczeń.</w:t>
            </w:r>
          </w:p>
          <w:p w14:paraId="26CFD732" w14:textId="77777777" w:rsidR="00835183" w:rsidRPr="00835183" w:rsidRDefault="00835183" w:rsidP="00195064">
            <w:pPr>
              <w:numPr>
                <w:ilvl w:val="0"/>
                <w:numId w:val="8"/>
              </w:numPr>
              <w:tabs>
                <w:tab w:val="left" w:pos="459"/>
              </w:tabs>
              <w:spacing w:after="40" w:line="240" w:lineRule="auto"/>
              <w:rPr>
                <w:rFonts w:ascii="Calibri" w:eastAsia="Times New Roman" w:hAnsi="Calibri" w:cs="Segoe UI"/>
                <w:sz w:val="20"/>
                <w:szCs w:val="20"/>
                <w:lang w:eastAsia="pl-PL"/>
              </w:rPr>
            </w:pPr>
            <w:r w:rsidRPr="00835183">
              <w:rPr>
                <w:rFonts w:ascii="Calibri" w:eastAsia="Times New Roman" w:hAnsi="Calibri" w:cs="Times New Roman"/>
                <w:sz w:val="20"/>
                <w:szCs w:val="20"/>
                <w:lang w:eastAsia="pl-PL"/>
              </w:rPr>
              <w:t xml:space="preserve">Wadium w wysokości </w:t>
            </w:r>
            <w:r w:rsidRPr="00835183">
              <w:rPr>
                <w:rFonts w:ascii="Calibri" w:eastAsia="Times New Roman" w:hAnsi="Calibri" w:cs="Times New Roman"/>
                <w:b/>
                <w:sz w:val="20"/>
                <w:szCs w:val="20"/>
                <w:lang w:eastAsia="pl-PL"/>
              </w:rPr>
              <w:t>________________ PLN</w:t>
            </w:r>
            <w:r w:rsidRPr="00835183">
              <w:rPr>
                <w:rFonts w:ascii="Calibri" w:eastAsia="Times New Roman" w:hAnsi="Calibri" w:cs="Times New Roman"/>
                <w:sz w:val="20"/>
                <w:szCs w:val="20"/>
                <w:lang w:eastAsia="pl-PL"/>
              </w:rPr>
              <w:t xml:space="preserve"> (słownie: </w:t>
            </w:r>
            <w:r w:rsidRPr="00835183">
              <w:rPr>
                <w:rFonts w:ascii="Calibri" w:eastAsia="Times New Roman" w:hAnsi="Calibri" w:cs="Times New Roman"/>
                <w:b/>
                <w:sz w:val="20"/>
                <w:szCs w:val="20"/>
                <w:lang w:eastAsia="pl-PL"/>
              </w:rPr>
              <w:t>___________ złotych</w:t>
            </w:r>
            <w:r w:rsidRPr="00835183">
              <w:rPr>
                <w:rFonts w:ascii="Calibri" w:eastAsia="Times New Roman" w:hAnsi="Calibri" w:cs="Times New Roman"/>
                <w:sz w:val="20"/>
                <w:szCs w:val="20"/>
                <w:lang w:eastAsia="pl-PL"/>
              </w:rPr>
              <w:t>), zostało wniesione w dniu ............................................................. , w formie: …......................................................................;</w:t>
            </w:r>
          </w:p>
          <w:p w14:paraId="0E7F72A2" w14:textId="77777777" w:rsidR="00835183" w:rsidRPr="00835183" w:rsidRDefault="00835183" w:rsidP="00835183">
            <w:pPr>
              <w:tabs>
                <w:tab w:val="num" w:pos="360"/>
              </w:tabs>
              <w:spacing w:after="0" w:line="240" w:lineRule="auto"/>
              <w:jc w:val="both"/>
              <w:rPr>
                <w:rFonts w:ascii="Century Gothic" w:eastAsia="Times New Roman" w:hAnsi="Century Gothic" w:cs="Calibri"/>
                <w:sz w:val="10"/>
                <w:lang w:eastAsia="ar-SA"/>
              </w:rPr>
            </w:pPr>
          </w:p>
          <w:p w14:paraId="4A5D5FAE" w14:textId="77777777" w:rsidR="00835183" w:rsidRPr="00835183" w:rsidRDefault="00835183" w:rsidP="00835183">
            <w:pPr>
              <w:spacing w:after="0" w:line="240" w:lineRule="auto"/>
              <w:ind w:left="-540"/>
              <w:rPr>
                <w:rFonts w:ascii="Calibri" w:eastAsia="Times New Roman" w:hAnsi="Calibri" w:cs="Calibri"/>
                <w:b/>
                <w:i/>
                <w:sz w:val="18"/>
                <w:szCs w:val="24"/>
                <w:lang w:eastAsia="pl-PL"/>
              </w:rPr>
            </w:pPr>
            <w:r w:rsidRPr="00835183">
              <w:rPr>
                <w:rFonts w:ascii="Calibri" w:eastAsia="Times New Roman" w:hAnsi="Calibri" w:cs="Calibri"/>
                <w:b/>
                <w:i/>
                <w:sz w:val="18"/>
                <w:szCs w:val="20"/>
                <w:lang w:eastAsia="pl-PL"/>
              </w:rPr>
              <w:t xml:space="preserve">                   </w:t>
            </w:r>
            <w:r w:rsidRPr="00835183">
              <w:rPr>
                <w:rFonts w:ascii="Calibri" w:eastAsia="Times New Roman" w:hAnsi="Calibri" w:cs="Calibri"/>
                <w:b/>
                <w:i/>
                <w:sz w:val="18"/>
                <w:szCs w:val="24"/>
                <w:lang w:eastAsia="pl-PL"/>
              </w:rPr>
              <w:t>*należy skreślić niewłaściwy wariant</w:t>
            </w:r>
          </w:p>
        </w:tc>
      </w:tr>
      <w:tr w:rsidR="00835183" w:rsidRPr="00835183" w14:paraId="4825C648" w14:textId="77777777" w:rsidTr="00835183">
        <w:trPr>
          <w:trHeight w:val="2523"/>
        </w:trPr>
        <w:tc>
          <w:tcPr>
            <w:tcW w:w="9214" w:type="dxa"/>
            <w:gridSpan w:val="2"/>
          </w:tcPr>
          <w:p w14:paraId="75D8B19A" w14:textId="77777777" w:rsidR="00835183" w:rsidRPr="00835183" w:rsidRDefault="00835183" w:rsidP="00835183">
            <w:pPr>
              <w:spacing w:after="40" w:line="240" w:lineRule="auto"/>
              <w:rPr>
                <w:rFonts w:ascii="Calibri" w:eastAsia="Times New Roman" w:hAnsi="Calibri" w:cs="Segoe UI"/>
                <w:b/>
                <w:sz w:val="20"/>
                <w:szCs w:val="20"/>
                <w:lang w:eastAsia="ar-SA"/>
              </w:rPr>
            </w:pPr>
            <w:r w:rsidRPr="00835183">
              <w:rPr>
                <w:rFonts w:ascii="Calibri" w:eastAsia="Times New Roman" w:hAnsi="Calibri" w:cs="Segoe UI"/>
                <w:b/>
                <w:sz w:val="20"/>
                <w:szCs w:val="20"/>
                <w:lang w:eastAsia="ar-SA"/>
              </w:rPr>
              <w:lastRenderedPageBreak/>
              <w:t>4. PODWYKONAWCY:</w:t>
            </w:r>
          </w:p>
          <w:p w14:paraId="152264BF" w14:textId="77777777" w:rsidR="00835183" w:rsidRPr="00835183" w:rsidRDefault="00835183" w:rsidP="00835183">
            <w:pPr>
              <w:spacing w:after="40" w:line="240" w:lineRule="auto"/>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Oświadczamy, że zamierzamy powierzyć następujące części zamówienia podwykonawcom i jednocześnie podajemy nazwy (firmy) podwykonawców*:</w:t>
            </w:r>
          </w:p>
          <w:p w14:paraId="637FBA58" w14:textId="77777777" w:rsidR="00835183" w:rsidRPr="00835183" w:rsidRDefault="00835183" w:rsidP="00835183">
            <w:pPr>
              <w:spacing w:after="40" w:line="240" w:lineRule="auto"/>
              <w:rPr>
                <w:rFonts w:ascii="Calibri" w:eastAsia="Times New Roman" w:hAnsi="Calibri" w:cs="Segoe UI"/>
                <w:sz w:val="20"/>
                <w:szCs w:val="20"/>
                <w:lang w:eastAsia="pl-PL"/>
              </w:rPr>
            </w:pPr>
          </w:p>
          <w:p w14:paraId="361C9C55" w14:textId="77777777" w:rsidR="00835183" w:rsidRPr="00835183" w:rsidRDefault="00835183" w:rsidP="00835183">
            <w:pPr>
              <w:spacing w:after="40" w:line="240" w:lineRule="auto"/>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Część zamówienia: .....................................................................................................................................</w:t>
            </w:r>
          </w:p>
          <w:p w14:paraId="02A644F8" w14:textId="77777777" w:rsidR="00835183" w:rsidRPr="00835183" w:rsidRDefault="00835183" w:rsidP="00835183">
            <w:pPr>
              <w:spacing w:after="40" w:line="240" w:lineRule="auto"/>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Nazwa (firma) podwykonawcy: ...................................................................................................................</w:t>
            </w:r>
          </w:p>
          <w:p w14:paraId="3FB09AA3" w14:textId="77777777" w:rsidR="00835183" w:rsidRPr="00835183" w:rsidRDefault="00835183" w:rsidP="00835183">
            <w:pPr>
              <w:spacing w:after="40" w:line="240" w:lineRule="auto"/>
              <w:ind w:left="34"/>
              <w:rPr>
                <w:rFonts w:ascii="Calibri" w:eastAsia="Times New Roman" w:hAnsi="Calibri" w:cs="Segoe UI"/>
                <w:i/>
                <w:sz w:val="20"/>
                <w:szCs w:val="20"/>
                <w:lang w:eastAsia="pl-PL"/>
              </w:rPr>
            </w:pPr>
          </w:p>
          <w:p w14:paraId="75293010" w14:textId="77777777" w:rsidR="00835183" w:rsidRPr="00835183" w:rsidRDefault="00835183" w:rsidP="00835183">
            <w:pPr>
              <w:spacing w:after="40" w:line="240" w:lineRule="auto"/>
              <w:ind w:left="34"/>
              <w:rPr>
                <w:rFonts w:ascii="Calibri" w:eastAsia="Times New Roman" w:hAnsi="Calibri" w:cs="Segoe UI"/>
                <w:i/>
                <w:sz w:val="20"/>
                <w:szCs w:val="20"/>
                <w:lang w:eastAsia="pl-PL"/>
              </w:rPr>
            </w:pPr>
            <w:r w:rsidRPr="00835183">
              <w:rPr>
                <w:rFonts w:ascii="Calibri" w:eastAsia="Times New Roman" w:hAnsi="Calibri" w:cs="Segoe UI"/>
                <w:i/>
                <w:sz w:val="20"/>
                <w:szCs w:val="20"/>
                <w:lang w:eastAsia="pl-PL"/>
              </w:rPr>
              <w:t>*Jeżeli wykonawca nie poda tych informacji to Zamawiający przyjmie, że wykonawca nie zamierza powierzać żadnej części zamówienia podwykonawcy</w:t>
            </w:r>
          </w:p>
        </w:tc>
      </w:tr>
      <w:tr w:rsidR="00835183" w:rsidRPr="00835183" w14:paraId="0051BDE9" w14:textId="77777777" w:rsidTr="00835183">
        <w:trPr>
          <w:trHeight w:val="4092"/>
        </w:trPr>
        <w:tc>
          <w:tcPr>
            <w:tcW w:w="9214" w:type="dxa"/>
            <w:gridSpan w:val="2"/>
          </w:tcPr>
          <w:p w14:paraId="6C34845B" w14:textId="77777777" w:rsidR="00835183" w:rsidRPr="00835183" w:rsidRDefault="00835183" w:rsidP="00835183">
            <w:pPr>
              <w:spacing w:after="0" w:line="276" w:lineRule="auto"/>
              <w:jc w:val="both"/>
              <w:rPr>
                <w:rFonts w:ascii="Calibri" w:eastAsia="Times New Roman" w:hAnsi="Calibri" w:cs="Arial"/>
                <w:iCs/>
                <w:sz w:val="20"/>
                <w:szCs w:val="20"/>
                <w:lang w:eastAsia="pl-PL"/>
              </w:rPr>
            </w:pPr>
            <w:r w:rsidRPr="00835183">
              <w:rPr>
                <w:rFonts w:ascii="Calibri" w:eastAsia="Times New Roman" w:hAnsi="Calibri" w:cs="Segoe UI"/>
                <w:b/>
                <w:sz w:val="20"/>
                <w:szCs w:val="20"/>
                <w:lang w:eastAsia="ar-SA"/>
              </w:rPr>
              <w:t>5.</w:t>
            </w:r>
            <w:r w:rsidRPr="00835183">
              <w:rPr>
                <w:rFonts w:ascii="Calibri" w:eastAsia="Times New Roman" w:hAnsi="Calibri" w:cs="Segoe UI"/>
                <w:b/>
                <w:sz w:val="20"/>
                <w:szCs w:val="20"/>
                <w:lang w:eastAsia="pl-PL"/>
              </w:rPr>
              <w:t xml:space="preserve">  </w:t>
            </w:r>
            <w:r w:rsidRPr="00835183">
              <w:rPr>
                <w:rFonts w:ascii="Calibri" w:eastAsia="Times New Roman" w:hAnsi="Calibri" w:cs="Arial"/>
                <w:iCs/>
                <w:sz w:val="20"/>
                <w:szCs w:val="20"/>
                <w:lang w:eastAsia="pl-PL"/>
              </w:rPr>
              <w:t xml:space="preserve">Oświadczam, że: </w:t>
            </w:r>
          </w:p>
          <w:p w14:paraId="35C68CD9" w14:textId="77777777" w:rsidR="00835183" w:rsidRPr="00835183" w:rsidRDefault="00835183" w:rsidP="00835183">
            <w:pPr>
              <w:spacing w:after="0" w:line="276" w:lineRule="auto"/>
              <w:jc w:val="both"/>
              <w:rPr>
                <w:rFonts w:ascii="Calibri" w:eastAsia="Times New Roman" w:hAnsi="Calibri" w:cs="Arial"/>
                <w:iCs/>
                <w:sz w:val="20"/>
                <w:szCs w:val="20"/>
                <w:lang w:eastAsia="pl-PL"/>
              </w:rPr>
            </w:pPr>
            <w:r w:rsidRPr="00835183">
              <w:rPr>
                <w:rFonts w:ascii="Calibri" w:eastAsia="Times New Roman" w:hAnsi="Calibri" w:cs="Arial"/>
                <w:iCs/>
                <w:sz w:val="20"/>
                <w:szCs w:val="20"/>
                <w:lang w:eastAsia="pl-PL"/>
              </w:rPr>
              <w:t>wypełniłem obowiązki informacyjne przewidziane w art. 13 lub art. 14 RODO</w:t>
            </w:r>
            <w:r w:rsidRPr="00835183">
              <w:rPr>
                <w:rFonts w:ascii="Calibri" w:eastAsia="Times New Roman" w:hAnsi="Calibri" w:cs="Arial"/>
                <w:b/>
                <w:bCs/>
                <w:iCs/>
                <w:sz w:val="20"/>
                <w:szCs w:val="20"/>
                <w:vertAlign w:val="superscript"/>
                <w:lang w:eastAsia="pl-PL"/>
              </w:rPr>
              <w:t>1)</w:t>
            </w:r>
            <w:r w:rsidRPr="00835183">
              <w:rPr>
                <w:rFonts w:ascii="Calibri" w:eastAsia="Times New Roman" w:hAnsi="Calibri" w:cs="Arial"/>
                <w:iCs/>
                <w:sz w:val="20"/>
                <w:szCs w:val="20"/>
                <w:lang w:eastAsia="pl-PL"/>
              </w:rPr>
              <w:t> wobec osób fizycznych, od których dane osobowe bezpośrednio lub pośrednio pozyskałem w celu ubiegania się o udzielenie zamówienia publicznego w niniejszym postępowaniu.</w:t>
            </w:r>
          </w:p>
          <w:p w14:paraId="1D1628FE" w14:textId="77777777" w:rsidR="00835183" w:rsidRPr="00835183" w:rsidRDefault="00835183" w:rsidP="00835183">
            <w:pPr>
              <w:spacing w:after="0" w:line="276" w:lineRule="auto"/>
              <w:ind w:firstLine="3686"/>
              <w:jc w:val="both"/>
              <w:rPr>
                <w:rFonts w:ascii="Calibri" w:eastAsia="Times New Roman" w:hAnsi="Calibri" w:cs="Arial"/>
                <w:i/>
                <w:iCs/>
                <w:sz w:val="20"/>
                <w:szCs w:val="20"/>
                <w:u w:val="single"/>
                <w:lang w:eastAsia="pl-PL"/>
              </w:rPr>
            </w:pPr>
            <w:r w:rsidRPr="00835183">
              <w:rPr>
                <w:rFonts w:ascii="Calibri" w:eastAsia="Times New Roman" w:hAnsi="Calibri" w:cs="Arial"/>
                <w:i/>
                <w:iCs/>
                <w:sz w:val="20"/>
                <w:szCs w:val="20"/>
                <w:u w:val="single"/>
                <w:lang w:eastAsia="pl-PL"/>
              </w:rPr>
              <w:t>dotyczy/nie dotyczy*”</w:t>
            </w:r>
          </w:p>
          <w:p w14:paraId="762F48AD" w14:textId="77777777" w:rsidR="00835183" w:rsidRPr="00835183" w:rsidRDefault="00835183" w:rsidP="00835183">
            <w:pPr>
              <w:spacing w:after="240" w:line="276" w:lineRule="auto"/>
              <w:ind w:firstLine="3828"/>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niewłaściwe skreślić</w:t>
            </w:r>
          </w:p>
          <w:p w14:paraId="0F03FBBA" w14:textId="77777777" w:rsidR="00835183" w:rsidRPr="00835183" w:rsidRDefault="00835183" w:rsidP="00195064">
            <w:pPr>
              <w:numPr>
                <w:ilvl w:val="0"/>
                <w:numId w:val="27"/>
              </w:numPr>
              <w:spacing w:before="100" w:beforeAutospacing="1" w:after="120" w:line="276" w:lineRule="auto"/>
              <w:ind w:left="284" w:hanging="284"/>
              <w:contextualSpacing/>
              <w:jc w:val="both"/>
              <w:rPr>
                <w:rFonts w:ascii="Calibri" w:eastAsia="Times New Roman" w:hAnsi="Calibri" w:cs="Arial"/>
                <w:sz w:val="20"/>
                <w:szCs w:val="20"/>
                <w:lang w:eastAsia="ar-SA"/>
              </w:rPr>
            </w:pPr>
            <w:r w:rsidRPr="00835183">
              <w:rPr>
                <w:rFonts w:ascii="Calibri" w:eastAsia="Times New Roman" w:hAnsi="Calibri" w:cs="Arial"/>
                <w:i/>
                <w:iCs/>
                <w:sz w:val="20"/>
                <w:szCs w:val="20"/>
                <w:lang w:eastAsia="ar-SA"/>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14:paraId="26DCD12F" w14:textId="77777777" w:rsidR="00835183" w:rsidRPr="00835183" w:rsidRDefault="00835183" w:rsidP="00835183">
            <w:pPr>
              <w:spacing w:after="0" w:line="276" w:lineRule="auto"/>
              <w:ind w:left="284" w:hanging="284"/>
              <w:jc w:val="both"/>
              <w:rPr>
                <w:rFonts w:ascii="Arial" w:eastAsia="Times New Roman" w:hAnsi="Arial" w:cs="Arial"/>
                <w:color w:val="000000"/>
                <w:sz w:val="18"/>
                <w:szCs w:val="18"/>
                <w:lang w:eastAsia="pl-PL"/>
              </w:rPr>
            </w:pPr>
            <w:r w:rsidRPr="00835183">
              <w:rPr>
                <w:rFonts w:ascii="Calibri" w:eastAsia="Times New Roman" w:hAnsi="Calibri" w:cs="Arial"/>
                <w:sz w:val="20"/>
                <w:szCs w:val="20"/>
                <w:lang w:eastAsia="pl-PL"/>
              </w:rPr>
              <w:t>*    W przypadku gdy Wykonawca nie przekazuje danych osobowych innych niż bezpośrednio jego dotyczących lub zachodzi wyłączenie stosowania informacyjnego, stosownie do art. 13 lub 14 ust. 5 RODO treści oświadczenia wykonawca nie składa.</w:t>
            </w:r>
          </w:p>
        </w:tc>
      </w:tr>
      <w:tr w:rsidR="00835183" w:rsidRPr="00835183" w14:paraId="5EC5BA9A" w14:textId="77777777" w:rsidTr="00835183">
        <w:trPr>
          <w:trHeight w:val="280"/>
        </w:trPr>
        <w:tc>
          <w:tcPr>
            <w:tcW w:w="9214" w:type="dxa"/>
            <w:gridSpan w:val="2"/>
          </w:tcPr>
          <w:p w14:paraId="5AEF5235" w14:textId="77777777" w:rsidR="00835183" w:rsidRPr="00835183" w:rsidRDefault="00835183" w:rsidP="00835183">
            <w:pPr>
              <w:spacing w:after="40" w:line="240" w:lineRule="auto"/>
              <w:rPr>
                <w:rFonts w:ascii="Calibri" w:eastAsia="Times New Roman" w:hAnsi="Calibri" w:cs="Segoe UI"/>
                <w:b/>
                <w:sz w:val="20"/>
                <w:szCs w:val="20"/>
                <w:lang w:eastAsia="ar-SA"/>
              </w:rPr>
            </w:pPr>
            <w:r w:rsidRPr="00835183">
              <w:rPr>
                <w:rFonts w:ascii="Calibri" w:eastAsia="Times New Roman" w:hAnsi="Calibri" w:cs="Segoe UI"/>
                <w:b/>
                <w:sz w:val="20"/>
                <w:szCs w:val="20"/>
                <w:lang w:eastAsia="ar-SA"/>
              </w:rPr>
              <w:t>6. SPIS TREŚCI:</w:t>
            </w:r>
          </w:p>
          <w:p w14:paraId="2A31AECC" w14:textId="77777777" w:rsidR="00835183" w:rsidRPr="00835183" w:rsidRDefault="00835183" w:rsidP="00835183">
            <w:pPr>
              <w:spacing w:after="40" w:line="240" w:lineRule="auto"/>
              <w:jc w:val="both"/>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Integralną część oferty stanowią następujące dokumenty:</w:t>
            </w:r>
          </w:p>
          <w:p w14:paraId="4F0B8D6B" w14:textId="77777777" w:rsidR="00835183" w:rsidRPr="00835183" w:rsidRDefault="00835183" w:rsidP="00195064">
            <w:pPr>
              <w:numPr>
                <w:ilvl w:val="0"/>
                <w:numId w:val="4"/>
              </w:numPr>
              <w:spacing w:after="40" w:line="240" w:lineRule="auto"/>
              <w:ind w:left="459" w:hanging="425"/>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w:t>
            </w:r>
          </w:p>
          <w:p w14:paraId="093D1C63" w14:textId="77777777" w:rsidR="00835183" w:rsidRPr="00835183" w:rsidRDefault="00835183" w:rsidP="00195064">
            <w:pPr>
              <w:numPr>
                <w:ilvl w:val="0"/>
                <w:numId w:val="4"/>
              </w:numPr>
              <w:spacing w:after="40" w:line="240" w:lineRule="auto"/>
              <w:ind w:left="459" w:hanging="425"/>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w:t>
            </w:r>
          </w:p>
          <w:p w14:paraId="0876C5A1" w14:textId="77777777" w:rsidR="00835183" w:rsidRPr="00835183" w:rsidRDefault="00835183" w:rsidP="00195064">
            <w:pPr>
              <w:numPr>
                <w:ilvl w:val="0"/>
                <w:numId w:val="4"/>
              </w:numPr>
              <w:spacing w:after="40" w:line="240" w:lineRule="auto"/>
              <w:ind w:left="459" w:hanging="425"/>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w:t>
            </w:r>
          </w:p>
          <w:p w14:paraId="4F8865CA" w14:textId="77777777" w:rsidR="00835183" w:rsidRPr="00835183" w:rsidRDefault="00835183" w:rsidP="00195064">
            <w:pPr>
              <w:numPr>
                <w:ilvl w:val="0"/>
                <w:numId w:val="4"/>
              </w:numPr>
              <w:spacing w:after="40" w:line="240" w:lineRule="auto"/>
              <w:ind w:left="459" w:hanging="425"/>
              <w:rPr>
                <w:rFonts w:ascii="Calibri" w:eastAsia="Times New Roman" w:hAnsi="Calibri" w:cs="Segoe UI"/>
                <w:sz w:val="20"/>
                <w:szCs w:val="20"/>
                <w:lang w:eastAsia="pl-PL"/>
              </w:rPr>
            </w:pPr>
            <w:r w:rsidRPr="00835183">
              <w:rPr>
                <w:rFonts w:ascii="Calibri" w:eastAsia="Times New Roman" w:hAnsi="Calibri" w:cs="Segoe UI"/>
                <w:sz w:val="20"/>
                <w:szCs w:val="20"/>
                <w:lang w:eastAsia="pl-PL"/>
              </w:rPr>
              <w:t>.........................................................................................................................................................</w:t>
            </w:r>
          </w:p>
          <w:p w14:paraId="3EB5C7FB" w14:textId="77777777" w:rsidR="00835183" w:rsidRPr="00835183" w:rsidRDefault="00835183" w:rsidP="00835183">
            <w:pPr>
              <w:spacing w:after="40" w:line="240" w:lineRule="auto"/>
              <w:ind w:left="34"/>
              <w:rPr>
                <w:rFonts w:ascii="Calibri" w:eastAsia="Times New Roman" w:hAnsi="Calibri" w:cs="Segoe UI"/>
                <w:b/>
                <w:sz w:val="20"/>
                <w:szCs w:val="20"/>
                <w:lang w:eastAsia="pl-PL"/>
              </w:rPr>
            </w:pPr>
            <w:r w:rsidRPr="00835183">
              <w:rPr>
                <w:rFonts w:ascii="Calibri" w:eastAsia="Times New Roman" w:hAnsi="Calibri" w:cs="Segoe UI"/>
                <w:sz w:val="20"/>
                <w:szCs w:val="20"/>
                <w:lang w:eastAsia="pl-PL"/>
              </w:rPr>
              <w:t>Oferta została złożona na .............. kolejno ponumerowanych stronach.</w:t>
            </w:r>
          </w:p>
        </w:tc>
      </w:tr>
      <w:tr w:rsidR="00835183" w:rsidRPr="00835183" w14:paraId="3B77FCB1" w14:textId="77777777" w:rsidTr="00835183">
        <w:trPr>
          <w:trHeight w:val="1677"/>
        </w:trPr>
        <w:tc>
          <w:tcPr>
            <w:tcW w:w="4500" w:type="dxa"/>
            <w:vAlign w:val="bottom"/>
          </w:tcPr>
          <w:p w14:paraId="62949EA7" w14:textId="77777777" w:rsidR="00835183" w:rsidRPr="00835183" w:rsidRDefault="00835183" w:rsidP="00835183">
            <w:pPr>
              <w:spacing w:after="40" w:line="240" w:lineRule="auto"/>
              <w:jc w:val="center"/>
              <w:rPr>
                <w:rFonts w:ascii="Calibri" w:eastAsia="Times New Roman" w:hAnsi="Calibri" w:cs="Segoe UI"/>
                <w:sz w:val="16"/>
                <w:szCs w:val="16"/>
                <w:lang w:eastAsia="pl-PL"/>
              </w:rPr>
            </w:pPr>
            <w:r w:rsidRPr="00835183">
              <w:rPr>
                <w:rFonts w:ascii="Calibri" w:eastAsia="Times New Roman" w:hAnsi="Calibri" w:cs="Segoe UI"/>
                <w:sz w:val="16"/>
                <w:szCs w:val="16"/>
                <w:lang w:eastAsia="pl-PL"/>
              </w:rPr>
              <w:t>……………………………………………………….</w:t>
            </w:r>
          </w:p>
          <w:p w14:paraId="7A975E68" w14:textId="77777777" w:rsidR="00835183" w:rsidRPr="00835183" w:rsidRDefault="00835183" w:rsidP="00835183">
            <w:pPr>
              <w:spacing w:after="40" w:line="240" w:lineRule="auto"/>
              <w:jc w:val="center"/>
              <w:rPr>
                <w:rFonts w:ascii="Calibri" w:eastAsia="Times New Roman" w:hAnsi="Calibri" w:cs="Segoe UI"/>
                <w:i/>
                <w:sz w:val="16"/>
                <w:szCs w:val="16"/>
                <w:lang w:eastAsia="pl-PL"/>
              </w:rPr>
            </w:pPr>
            <w:r w:rsidRPr="00835183">
              <w:rPr>
                <w:rFonts w:ascii="Calibri" w:eastAsia="Times New Roman" w:hAnsi="Calibri" w:cs="Segoe UI"/>
                <w:sz w:val="16"/>
                <w:szCs w:val="16"/>
                <w:lang w:eastAsia="pl-PL"/>
              </w:rPr>
              <w:t>pieczęć Wykonawcy</w:t>
            </w:r>
          </w:p>
        </w:tc>
        <w:tc>
          <w:tcPr>
            <w:tcW w:w="4714" w:type="dxa"/>
            <w:vAlign w:val="bottom"/>
          </w:tcPr>
          <w:p w14:paraId="1C0DB1A5" w14:textId="77777777" w:rsidR="00835183" w:rsidRPr="00835183" w:rsidRDefault="00835183" w:rsidP="00835183">
            <w:pPr>
              <w:spacing w:after="40" w:line="240" w:lineRule="auto"/>
              <w:ind w:left="4680" w:hanging="4965"/>
              <w:jc w:val="center"/>
              <w:rPr>
                <w:rFonts w:ascii="Calibri" w:eastAsia="Times New Roman" w:hAnsi="Calibri" w:cs="Segoe UI"/>
                <w:sz w:val="16"/>
                <w:szCs w:val="16"/>
                <w:lang w:eastAsia="pl-PL"/>
              </w:rPr>
            </w:pPr>
            <w:r w:rsidRPr="00835183">
              <w:rPr>
                <w:rFonts w:ascii="Calibri" w:eastAsia="Times New Roman" w:hAnsi="Calibri" w:cs="Segoe UI"/>
                <w:sz w:val="16"/>
                <w:szCs w:val="16"/>
                <w:lang w:eastAsia="pl-PL"/>
              </w:rPr>
              <w:t>......................................................................................</w:t>
            </w:r>
          </w:p>
          <w:p w14:paraId="5464D624" w14:textId="77777777" w:rsidR="00835183" w:rsidRPr="00835183" w:rsidRDefault="00835183" w:rsidP="00835183">
            <w:pPr>
              <w:spacing w:after="40" w:line="240" w:lineRule="auto"/>
              <w:jc w:val="center"/>
              <w:rPr>
                <w:rFonts w:ascii="Calibri" w:eastAsia="Times New Roman" w:hAnsi="Calibri" w:cs="Segoe UI"/>
                <w:i/>
                <w:sz w:val="16"/>
                <w:szCs w:val="16"/>
                <w:lang w:eastAsia="pl-PL"/>
              </w:rPr>
            </w:pPr>
            <w:r w:rsidRPr="00835183">
              <w:rPr>
                <w:rFonts w:ascii="Calibri" w:eastAsia="Times New Roman" w:hAnsi="Calibri" w:cs="Segoe UI"/>
                <w:sz w:val="16"/>
                <w:szCs w:val="16"/>
                <w:lang w:eastAsia="pl-PL"/>
              </w:rPr>
              <w:t>Data i podpis upoważnionego przedstawiciela Wykonawcy</w:t>
            </w:r>
          </w:p>
        </w:tc>
      </w:tr>
    </w:tbl>
    <w:p w14:paraId="0525F56F"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1C4562B7" w14:textId="77777777" w:rsidR="00835183" w:rsidRPr="00835183" w:rsidRDefault="00835183" w:rsidP="00835183">
      <w:pPr>
        <w:spacing w:after="0" w:line="240" w:lineRule="auto"/>
        <w:jc w:val="right"/>
        <w:rPr>
          <w:rFonts w:ascii="Calibri" w:eastAsia="Times New Roman" w:hAnsi="Calibri" w:cs="Times New Roman"/>
          <w:color w:val="000000"/>
          <w:sz w:val="20"/>
          <w:szCs w:val="20"/>
          <w:lang w:eastAsia="pl-PL"/>
        </w:rPr>
        <w:sectPr w:rsidR="00835183" w:rsidRPr="00835183" w:rsidSect="00835183">
          <w:footerReference w:type="default" r:id="rId8"/>
          <w:headerReference w:type="first" r:id="rId9"/>
          <w:footerReference w:type="first" r:id="rId10"/>
          <w:pgSz w:w="11910" w:h="16840"/>
          <w:pgMar w:top="851" w:right="1140" w:bottom="1300" w:left="1100" w:header="426" w:footer="0" w:gutter="0"/>
          <w:cols w:space="708"/>
          <w:titlePg/>
          <w:docGrid w:linePitch="326"/>
        </w:sectPr>
      </w:pPr>
    </w:p>
    <w:p w14:paraId="2CE8D395" w14:textId="77777777" w:rsidR="00835183" w:rsidRPr="00835183" w:rsidRDefault="00835183" w:rsidP="00835183">
      <w:pPr>
        <w:spacing w:after="0" w:line="240" w:lineRule="auto"/>
        <w:jc w:val="right"/>
        <w:rPr>
          <w:rFonts w:ascii="Calibri" w:eastAsia="Times New Roman" w:hAnsi="Calibri" w:cs="Calibri"/>
          <w:b/>
          <w:iCs/>
          <w:lang w:eastAsia="pl-PL"/>
        </w:rPr>
      </w:pPr>
    </w:p>
    <w:p w14:paraId="7B09D171" w14:textId="77777777" w:rsidR="00835183" w:rsidRPr="00835183" w:rsidRDefault="00835183" w:rsidP="00835183">
      <w:pPr>
        <w:keepNext/>
        <w:spacing w:after="0" w:line="240" w:lineRule="auto"/>
        <w:outlineLvl w:val="6"/>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r w:rsidRPr="00835183">
        <w:rPr>
          <w:rFonts w:ascii="Calibri" w:eastAsia="Times New Roman" w:hAnsi="Calibri" w:cs="Calibri"/>
          <w:sz w:val="20"/>
          <w:szCs w:val="20"/>
          <w:lang w:eastAsia="pl-PL"/>
        </w:rPr>
        <w:tab/>
      </w:r>
    </w:p>
    <w:p w14:paraId="33D0C82C" w14:textId="6B5CAA79" w:rsidR="00835183" w:rsidRPr="00A83A3E" w:rsidRDefault="00835183" w:rsidP="00835183">
      <w:pPr>
        <w:spacing w:after="0" w:line="240" w:lineRule="auto"/>
        <w:jc w:val="right"/>
        <w:rPr>
          <w:rFonts w:ascii="Calibri" w:eastAsia="Times New Roman" w:hAnsi="Calibri" w:cs="Calibri"/>
          <w:b/>
          <w:color w:val="2F5496" w:themeColor="accent1" w:themeShade="BF"/>
          <w:sz w:val="20"/>
          <w:szCs w:val="20"/>
          <w:u w:val="single"/>
          <w:lang w:eastAsia="pl-PL"/>
        </w:rPr>
      </w:pPr>
      <w:r w:rsidRPr="00835183">
        <w:rPr>
          <w:rFonts w:ascii="Calibri" w:eastAsia="Times New Roman" w:hAnsi="Calibri" w:cs="Calibri"/>
          <w:b/>
          <w:sz w:val="20"/>
          <w:szCs w:val="20"/>
          <w:lang w:eastAsia="pl-PL"/>
        </w:rPr>
        <w:t xml:space="preserve">Wzór </w:t>
      </w:r>
      <w:bookmarkStart w:id="0" w:name="_Hlk4740011"/>
      <w:r w:rsidRPr="00835183">
        <w:rPr>
          <w:rFonts w:ascii="Calibri" w:eastAsia="Times New Roman" w:hAnsi="Calibri" w:cs="Calibri"/>
          <w:b/>
          <w:sz w:val="20"/>
          <w:szCs w:val="20"/>
          <w:lang w:eastAsia="pl-PL"/>
        </w:rPr>
        <w:t xml:space="preserve">umowy                                                                                                                               </w:t>
      </w:r>
      <w:r w:rsidRPr="00A83A3E">
        <w:rPr>
          <w:rFonts w:ascii="Calibri" w:eastAsia="Times New Roman" w:hAnsi="Calibri" w:cs="Calibri"/>
          <w:b/>
          <w:color w:val="2F5496" w:themeColor="accent1" w:themeShade="BF"/>
          <w:sz w:val="20"/>
          <w:szCs w:val="20"/>
          <w:u w:val="single"/>
          <w:lang w:eastAsia="pl-PL"/>
        </w:rPr>
        <w:t xml:space="preserve">Załącznik nr 2 </w:t>
      </w:r>
      <w:r w:rsidRPr="00A83A3E">
        <w:rPr>
          <w:rFonts w:ascii="Calibri" w:eastAsia="Times New Roman" w:hAnsi="Calibri" w:cs="Calibri"/>
          <w:b/>
          <w:iCs/>
          <w:color w:val="2F5496" w:themeColor="accent1" w:themeShade="BF"/>
          <w:sz w:val="20"/>
          <w:szCs w:val="20"/>
          <w:u w:val="single"/>
          <w:lang w:eastAsia="pl-PL"/>
        </w:rPr>
        <w:t>do SIWZ</w:t>
      </w:r>
    </w:p>
    <w:p w14:paraId="6B9C1493"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t>Nr sprawy 10/ZP/PN/19</w:t>
      </w:r>
    </w:p>
    <w:p w14:paraId="5DCE4E60" w14:textId="77777777" w:rsidR="00835183" w:rsidRPr="00835183" w:rsidRDefault="00835183" w:rsidP="00835183">
      <w:pPr>
        <w:keepNext/>
        <w:tabs>
          <w:tab w:val="left" w:pos="4320"/>
        </w:tabs>
        <w:spacing w:after="0" w:line="240" w:lineRule="auto"/>
        <w:ind w:right="570"/>
        <w:jc w:val="right"/>
        <w:outlineLvl w:val="3"/>
        <w:rPr>
          <w:rFonts w:ascii="Calibri" w:eastAsia="Times New Roman" w:hAnsi="Calibri" w:cs="Calibri"/>
          <w:sz w:val="20"/>
          <w:szCs w:val="20"/>
          <w:lang w:eastAsia="pl-PL"/>
        </w:rPr>
      </w:pPr>
    </w:p>
    <w:p w14:paraId="4EA1A632" w14:textId="77777777" w:rsidR="00835183" w:rsidRPr="00835183" w:rsidRDefault="00835183" w:rsidP="00835183">
      <w:pPr>
        <w:keepNext/>
        <w:tabs>
          <w:tab w:val="left" w:pos="4320"/>
        </w:tabs>
        <w:spacing w:after="0" w:line="240" w:lineRule="auto"/>
        <w:ind w:right="570"/>
        <w:jc w:val="center"/>
        <w:outlineLvl w:val="3"/>
        <w:rPr>
          <w:rFonts w:ascii="Calibri" w:eastAsia="Times New Roman" w:hAnsi="Calibri" w:cs="Calibri"/>
          <w:b/>
          <w:sz w:val="20"/>
          <w:szCs w:val="20"/>
          <w:lang w:eastAsia="pl-PL"/>
        </w:rPr>
      </w:pPr>
      <w:r w:rsidRPr="00835183">
        <w:rPr>
          <w:rFonts w:ascii="Calibri" w:eastAsia="Times New Roman" w:hAnsi="Calibri" w:cs="Calibri"/>
          <w:b/>
          <w:spacing w:val="-20"/>
          <w:sz w:val="20"/>
          <w:szCs w:val="20"/>
          <w:lang w:eastAsia="pl-PL"/>
        </w:rPr>
        <w:t>U M O W A   Nr ........../ZP/PN/RB/2019</w:t>
      </w:r>
    </w:p>
    <w:p w14:paraId="2A71A687" w14:textId="77777777" w:rsidR="00835183" w:rsidRPr="00835183" w:rsidRDefault="00835183" w:rsidP="00835183">
      <w:pPr>
        <w:tabs>
          <w:tab w:val="num" w:pos="567"/>
        </w:tabs>
        <w:spacing w:after="0" w:line="240" w:lineRule="auto"/>
        <w:ind w:right="-72"/>
        <w:jc w:val="center"/>
        <w:rPr>
          <w:rFonts w:ascii="Calibri" w:eastAsia="Times New Roman" w:hAnsi="Calibri" w:cs="Calibri"/>
          <w:lang w:eastAsia="ar-SA"/>
        </w:rPr>
      </w:pPr>
      <w:r w:rsidRPr="00835183">
        <w:rPr>
          <w:rFonts w:ascii="Calibri" w:eastAsia="Times New Roman" w:hAnsi="Calibri" w:cs="Calibri"/>
          <w:bCs/>
          <w:sz w:val="20"/>
          <w:szCs w:val="20"/>
          <w:lang w:eastAsia="pl-PL"/>
        </w:rPr>
        <w:t>zawarta w trybie przetargu nieograniczonego zgodnie z ustawą Prawo zamówień  publicznych</w:t>
      </w:r>
      <w:r w:rsidRPr="00835183">
        <w:rPr>
          <w:rFonts w:ascii="Calibri" w:eastAsia="Times New Roman" w:hAnsi="Calibri" w:cs="Calibri"/>
          <w:b/>
          <w:bCs/>
          <w:sz w:val="20"/>
          <w:szCs w:val="20"/>
          <w:lang w:eastAsia="pl-PL"/>
        </w:rPr>
        <w:t xml:space="preserve">  </w:t>
      </w:r>
      <w:r w:rsidRPr="00835183">
        <w:rPr>
          <w:rFonts w:ascii="Calibri" w:eastAsia="Times New Roman" w:hAnsi="Calibri" w:cs="Calibri"/>
          <w:bCs/>
          <w:lang w:eastAsia="pl-PL"/>
        </w:rPr>
        <w:t>na</w:t>
      </w:r>
      <w:r w:rsidRPr="00835183">
        <w:rPr>
          <w:rFonts w:ascii="Calibri" w:eastAsia="Times New Roman" w:hAnsi="Calibri" w:cs="Calibri"/>
          <w:lang w:eastAsia="ar-SA"/>
        </w:rPr>
        <w:t xml:space="preserve"> </w:t>
      </w:r>
    </w:p>
    <w:p w14:paraId="650E6521" w14:textId="77777777" w:rsidR="00835183" w:rsidRPr="00835183" w:rsidRDefault="00835183" w:rsidP="00835183">
      <w:pPr>
        <w:tabs>
          <w:tab w:val="num" w:pos="567"/>
        </w:tabs>
        <w:spacing w:after="0" w:line="240" w:lineRule="auto"/>
        <w:ind w:right="-72"/>
        <w:jc w:val="center"/>
        <w:rPr>
          <w:rFonts w:ascii="Tahoma" w:eastAsia="Times New Roman" w:hAnsi="Tahoma" w:cs="Tahoma"/>
          <w:i/>
          <w:color w:val="2E74B5"/>
          <w:sz w:val="16"/>
          <w:szCs w:val="16"/>
          <w:lang w:eastAsia="pl-PL"/>
        </w:rPr>
      </w:pPr>
      <w:r w:rsidRPr="00835183">
        <w:rPr>
          <w:rFonts w:ascii="Tahoma" w:eastAsia="Times New Roman" w:hAnsi="Tahoma" w:cs="Tahoma"/>
          <w:i/>
          <w:color w:val="2E74B5"/>
          <w:sz w:val="16"/>
          <w:szCs w:val="16"/>
          <w:lang w:eastAsia="pl-PL"/>
        </w:rPr>
        <w:t>Przebudowę układu zasilania  w energię elektryczną Wojewódzkiego Szpitala Zespolonego im. Stanisława Rybickiego                                w Skierniewicach - „zaprojektuj i wybuduj”</w:t>
      </w:r>
    </w:p>
    <w:p w14:paraId="744A85E4" w14:textId="77777777" w:rsidR="00835183" w:rsidRPr="00835183" w:rsidRDefault="00835183" w:rsidP="00835183">
      <w:pPr>
        <w:tabs>
          <w:tab w:val="num" w:pos="567"/>
        </w:tabs>
        <w:spacing w:after="0" w:line="240" w:lineRule="auto"/>
        <w:ind w:right="-72"/>
        <w:jc w:val="center"/>
        <w:rPr>
          <w:rFonts w:ascii="Calibri" w:eastAsia="Times New Roman" w:hAnsi="Calibri" w:cs="Calibri"/>
          <w:i/>
          <w:sz w:val="16"/>
          <w:szCs w:val="16"/>
          <w:lang w:val="x-none" w:eastAsia="x-none"/>
        </w:rPr>
      </w:pPr>
    </w:p>
    <w:p w14:paraId="69FF7309" w14:textId="77777777" w:rsidR="00835183" w:rsidRPr="00835183" w:rsidRDefault="00835183" w:rsidP="00835183">
      <w:pPr>
        <w:tabs>
          <w:tab w:val="left" w:pos="708"/>
          <w:tab w:val="center" w:pos="4536"/>
          <w:tab w:val="right" w:pos="9072"/>
        </w:tabs>
        <w:spacing w:after="0" w:line="240" w:lineRule="auto"/>
        <w:rPr>
          <w:rFonts w:ascii="Calibri" w:eastAsia="Times New Roman" w:hAnsi="Calibri" w:cs="Calibri"/>
          <w:sz w:val="20"/>
          <w:szCs w:val="20"/>
          <w:lang w:eastAsia="pl-PL"/>
        </w:rPr>
      </w:pPr>
    </w:p>
    <w:p w14:paraId="07ED202D" w14:textId="77777777" w:rsidR="00835183" w:rsidRPr="00835183" w:rsidRDefault="00835183" w:rsidP="00835183">
      <w:pPr>
        <w:tabs>
          <w:tab w:val="left" w:pos="708"/>
          <w:tab w:val="center" w:pos="4536"/>
          <w:tab w:val="right" w:pos="9072"/>
        </w:tabs>
        <w:spacing w:after="0" w:line="24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zawarta w dniu ....................................r. w Łodzi</w:t>
      </w:r>
    </w:p>
    <w:p w14:paraId="2EF81426" w14:textId="77777777" w:rsidR="00835183" w:rsidRPr="00835183" w:rsidRDefault="00835183" w:rsidP="00835183">
      <w:pPr>
        <w:spacing w:after="0" w:line="24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pomiędzy:</w:t>
      </w:r>
    </w:p>
    <w:p w14:paraId="7E29B950" w14:textId="77777777" w:rsidR="00835183" w:rsidRPr="00835183" w:rsidRDefault="00835183" w:rsidP="00835183">
      <w:pPr>
        <w:spacing w:after="0" w:line="240" w:lineRule="auto"/>
        <w:jc w:val="center"/>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Inwestycje Medyczne Łódzkiego Sp. z o. o.</w:t>
      </w:r>
    </w:p>
    <w:p w14:paraId="21B72528" w14:textId="77777777" w:rsidR="00835183" w:rsidRPr="00835183" w:rsidRDefault="00835183" w:rsidP="00835183">
      <w:pPr>
        <w:spacing w:after="0" w:line="240" w:lineRule="auto"/>
        <w:jc w:val="center"/>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90-051 Łódź, al. J. Piłsudskiego 12 pok. 515</w:t>
      </w:r>
    </w:p>
    <w:p w14:paraId="0A192303" w14:textId="77777777" w:rsidR="00835183" w:rsidRPr="00835183" w:rsidRDefault="00835183" w:rsidP="00835183">
      <w:pPr>
        <w:spacing w:after="0" w:line="240" w:lineRule="auto"/>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NIP:726-26-54-060</w:t>
      </w:r>
    </w:p>
    <w:p w14:paraId="0160D567" w14:textId="77777777" w:rsidR="00835183" w:rsidRPr="00835183" w:rsidRDefault="00835183" w:rsidP="00835183">
      <w:pPr>
        <w:spacing w:after="0" w:line="240" w:lineRule="auto"/>
        <w:rPr>
          <w:rFonts w:ascii="Calibri" w:eastAsia="Times New Roman" w:hAnsi="Calibri" w:cs="Calibri"/>
          <w:sz w:val="20"/>
          <w:szCs w:val="20"/>
          <w:lang w:eastAsia="pl-PL"/>
        </w:rPr>
      </w:pPr>
      <w:r w:rsidRPr="00835183">
        <w:rPr>
          <w:rFonts w:ascii="Calibri" w:eastAsia="Times New Roman" w:hAnsi="Calibri" w:cs="Calibri"/>
          <w:b/>
          <w:bCs/>
          <w:sz w:val="20"/>
          <w:szCs w:val="20"/>
          <w:lang w:eastAsia="pl-PL"/>
        </w:rPr>
        <w:t>REGON: 101745880</w:t>
      </w:r>
    </w:p>
    <w:p w14:paraId="7AE78371" w14:textId="77777777" w:rsidR="00835183" w:rsidRPr="00835183" w:rsidRDefault="00835183" w:rsidP="00835183">
      <w:pPr>
        <w:tabs>
          <w:tab w:val="left" w:pos="708"/>
          <w:tab w:val="center" w:pos="4536"/>
          <w:tab w:val="right" w:pos="9072"/>
        </w:tabs>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wpisaną do Krajowego Rejestru Sądowego w Sądzie Rejonowym dla Łodzi-Śródmieścia w Łodzi, XX </w:t>
      </w:r>
    </w:p>
    <w:p w14:paraId="1EAA7AA5" w14:textId="77777777" w:rsidR="00835183" w:rsidRPr="00835183" w:rsidRDefault="00835183" w:rsidP="00835183">
      <w:pPr>
        <w:tabs>
          <w:tab w:val="left" w:pos="708"/>
          <w:tab w:val="center" w:pos="4536"/>
          <w:tab w:val="right" w:pos="9072"/>
        </w:tabs>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Wydział Krajowego Rejestru Sądowego pod nr 000507870, kapitał zakładowy: 18 120 000,00zł                             (opłacony w całości)</w:t>
      </w:r>
    </w:p>
    <w:p w14:paraId="0D2FBCDF" w14:textId="77777777" w:rsidR="00835183" w:rsidRPr="00835183" w:rsidRDefault="00835183" w:rsidP="00835183">
      <w:pPr>
        <w:spacing w:after="0" w:line="24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reprezentowaną przez:</w:t>
      </w:r>
    </w:p>
    <w:p w14:paraId="7B6D81F0" w14:textId="77777777" w:rsidR="00835183" w:rsidRPr="00835183" w:rsidRDefault="00835183" w:rsidP="00835183">
      <w:pPr>
        <w:spacing w:after="0" w:line="240" w:lineRule="auto"/>
        <w:jc w:val="center"/>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 xml:space="preserve">    Prezesa Zarządu – Janusza Kazimierczaka</w:t>
      </w:r>
    </w:p>
    <w:p w14:paraId="331EC69B" w14:textId="77777777" w:rsidR="00835183" w:rsidRPr="00835183" w:rsidRDefault="00835183" w:rsidP="00835183">
      <w:pPr>
        <w:tabs>
          <w:tab w:val="left" w:pos="708"/>
          <w:tab w:val="center" w:pos="4536"/>
          <w:tab w:val="right" w:pos="9072"/>
        </w:tabs>
        <w:spacing w:after="0" w:line="240" w:lineRule="auto"/>
        <w:rPr>
          <w:rFonts w:ascii="Calibri" w:eastAsia="Times New Roman" w:hAnsi="Calibri" w:cs="Calibri"/>
          <w:b/>
          <w:bCs/>
          <w:sz w:val="20"/>
          <w:szCs w:val="20"/>
          <w:lang w:eastAsia="pl-PL"/>
        </w:rPr>
      </w:pPr>
    </w:p>
    <w:p w14:paraId="3EB5E9DF" w14:textId="77777777" w:rsidR="00835183" w:rsidRPr="00835183" w:rsidRDefault="00835183" w:rsidP="00835183">
      <w:pPr>
        <w:tabs>
          <w:tab w:val="left" w:pos="708"/>
          <w:tab w:val="center" w:pos="4536"/>
          <w:tab w:val="right" w:pos="9072"/>
        </w:tabs>
        <w:spacing w:after="0" w:line="240" w:lineRule="auto"/>
        <w:rPr>
          <w:rFonts w:ascii="Calibri" w:eastAsia="Times New Roman" w:hAnsi="Calibri" w:cs="Calibri"/>
          <w:b/>
          <w:bCs/>
          <w:sz w:val="20"/>
          <w:szCs w:val="20"/>
          <w:lang w:eastAsia="pl-PL"/>
        </w:rPr>
      </w:pPr>
      <w:r w:rsidRPr="00835183">
        <w:rPr>
          <w:rFonts w:ascii="Calibri" w:eastAsia="Times New Roman" w:hAnsi="Calibri" w:cs="Calibri"/>
          <w:sz w:val="20"/>
          <w:szCs w:val="20"/>
          <w:lang w:eastAsia="pl-PL"/>
        </w:rPr>
        <w:t xml:space="preserve">zwaną w dalszej części umowy </w:t>
      </w:r>
      <w:r w:rsidRPr="00835183">
        <w:rPr>
          <w:rFonts w:ascii="Calibri" w:eastAsia="Times New Roman" w:hAnsi="Calibri" w:cs="Calibri"/>
          <w:b/>
          <w:bCs/>
          <w:sz w:val="20"/>
          <w:szCs w:val="20"/>
          <w:lang w:eastAsia="pl-PL"/>
        </w:rPr>
        <w:t>Zamawiającym</w:t>
      </w:r>
    </w:p>
    <w:p w14:paraId="63D9E760" w14:textId="77777777" w:rsidR="00835183" w:rsidRPr="00835183" w:rsidRDefault="00835183" w:rsidP="00835183">
      <w:pPr>
        <w:spacing w:after="0" w:line="240" w:lineRule="auto"/>
        <w:rPr>
          <w:rFonts w:ascii="Calibri" w:eastAsia="Times New Roman" w:hAnsi="Calibri" w:cs="Calibri"/>
          <w:sz w:val="20"/>
          <w:szCs w:val="20"/>
          <w:lang w:eastAsia="pl-PL"/>
        </w:rPr>
      </w:pPr>
    </w:p>
    <w:p w14:paraId="398E4623" w14:textId="77777777" w:rsidR="00835183" w:rsidRPr="00835183" w:rsidRDefault="00835183" w:rsidP="00835183">
      <w:pPr>
        <w:tabs>
          <w:tab w:val="left" w:pos="851"/>
        </w:tabs>
        <w:spacing w:after="0" w:line="36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a:</w:t>
      </w:r>
    </w:p>
    <w:p w14:paraId="222574A6" w14:textId="77777777" w:rsidR="00835183" w:rsidRPr="00835183" w:rsidRDefault="00835183" w:rsidP="00835183">
      <w:pPr>
        <w:tabs>
          <w:tab w:val="left" w:pos="851"/>
        </w:tabs>
        <w:spacing w:after="0" w:line="360" w:lineRule="auto"/>
        <w:jc w:val="center"/>
        <w:rPr>
          <w:rFonts w:ascii="Calibri" w:eastAsia="Times New Roman" w:hAnsi="Calibri" w:cs="Calibri"/>
          <w:b/>
          <w:sz w:val="20"/>
          <w:szCs w:val="20"/>
          <w:lang w:eastAsia="pl-PL"/>
        </w:rPr>
      </w:pPr>
      <w:r w:rsidRPr="00835183">
        <w:rPr>
          <w:rFonts w:ascii="Calibri" w:eastAsia="Times New Roman" w:hAnsi="Calibri" w:cs="Calibri"/>
          <w:b/>
          <w:sz w:val="20"/>
          <w:szCs w:val="20"/>
          <w:lang w:eastAsia="pl-PL"/>
        </w:rPr>
        <w:t>( w przypadku osób fizycznych )</w:t>
      </w:r>
    </w:p>
    <w:p w14:paraId="11F8C62B" w14:textId="77777777" w:rsidR="00835183" w:rsidRPr="00835183" w:rsidRDefault="00835183" w:rsidP="00835183">
      <w:pPr>
        <w:tabs>
          <w:tab w:val="left" w:pos="851"/>
        </w:tabs>
        <w:spacing w:after="0" w:line="24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  ...................................................................................................................................................</w:t>
      </w:r>
    </w:p>
    <w:p w14:paraId="0FD72C80" w14:textId="77777777" w:rsidR="00835183" w:rsidRPr="00835183" w:rsidRDefault="00835183" w:rsidP="00835183">
      <w:pPr>
        <w:tabs>
          <w:tab w:val="left" w:pos="851"/>
        </w:tabs>
        <w:spacing w:after="0" w:line="360" w:lineRule="auto"/>
        <w:jc w:val="center"/>
        <w:rPr>
          <w:rFonts w:ascii="Calibri" w:eastAsia="Times New Roman" w:hAnsi="Calibri" w:cs="Calibri"/>
          <w:sz w:val="20"/>
          <w:szCs w:val="20"/>
          <w:vertAlign w:val="superscript"/>
          <w:lang w:eastAsia="pl-PL"/>
        </w:rPr>
      </w:pPr>
      <w:r w:rsidRPr="00835183">
        <w:rPr>
          <w:rFonts w:ascii="Calibri" w:eastAsia="Times New Roman" w:hAnsi="Calibri" w:cs="Calibri"/>
          <w:sz w:val="20"/>
          <w:szCs w:val="20"/>
          <w:vertAlign w:val="superscript"/>
          <w:lang w:eastAsia="pl-PL"/>
        </w:rPr>
        <w:t xml:space="preserve"> imię i  nazwisko  właściciela   nazwa   firmy  i  jej  adres  oraz  adres  do  doręczeń</w:t>
      </w:r>
    </w:p>
    <w:p w14:paraId="4CD2EBE9" w14:textId="77777777" w:rsidR="00835183" w:rsidRPr="00835183" w:rsidRDefault="00835183" w:rsidP="00835183">
      <w:pPr>
        <w:tabs>
          <w:tab w:val="left" w:pos="851"/>
        </w:tabs>
        <w:spacing w:after="0" w:line="36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wpisanym do ewidencji działalności gospodarczej ......................................pod nr ............................</w:t>
      </w:r>
    </w:p>
    <w:p w14:paraId="52B13970" w14:textId="77777777" w:rsidR="00835183" w:rsidRPr="00835183" w:rsidRDefault="00835183" w:rsidP="00835183">
      <w:pPr>
        <w:tabs>
          <w:tab w:val="left" w:pos="0"/>
        </w:tabs>
        <w:spacing w:after="0" w:line="240" w:lineRule="auto"/>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NIP:..........................</w:t>
      </w:r>
    </w:p>
    <w:p w14:paraId="73F557D3" w14:textId="77777777" w:rsidR="00835183" w:rsidRPr="00835183" w:rsidRDefault="00835183" w:rsidP="00835183">
      <w:pPr>
        <w:tabs>
          <w:tab w:val="left" w:pos="0"/>
        </w:tabs>
        <w:spacing w:after="0" w:line="240" w:lineRule="auto"/>
        <w:rPr>
          <w:rFonts w:ascii="Calibri" w:eastAsia="Times New Roman" w:hAnsi="Calibri" w:cs="Calibri"/>
          <w:sz w:val="20"/>
          <w:szCs w:val="20"/>
          <w:lang w:eastAsia="pl-PL"/>
        </w:rPr>
      </w:pPr>
      <w:r w:rsidRPr="00835183">
        <w:rPr>
          <w:rFonts w:ascii="Calibri" w:eastAsia="Times New Roman" w:hAnsi="Calibri" w:cs="Calibri"/>
          <w:b/>
          <w:bCs/>
          <w:sz w:val="20"/>
          <w:szCs w:val="20"/>
          <w:lang w:eastAsia="pl-PL"/>
        </w:rPr>
        <w:t>REGON:...................</w:t>
      </w:r>
    </w:p>
    <w:p w14:paraId="26372733" w14:textId="77777777" w:rsidR="00835183" w:rsidRPr="00835183" w:rsidRDefault="00835183" w:rsidP="00835183">
      <w:pPr>
        <w:tabs>
          <w:tab w:val="left" w:pos="851"/>
        </w:tabs>
        <w:spacing w:after="0" w:line="360" w:lineRule="auto"/>
        <w:jc w:val="center"/>
        <w:rPr>
          <w:rFonts w:ascii="Calibri" w:eastAsia="Times New Roman" w:hAnsi="Calibri" w:cs="Calibri"/>
          <w:sz w:val="20"/>
          <w:szCs w:val="20"/>
          <w:lang w:eastAsia="pl-PL"/>
        </w:rPr>
      </w:pPr>
      <w:r w:rsidRPr="00835183">
        <w:rPr>
          <w:rFonts w:ascii="Calibri" w:eastAsia="Times New Roman" w:hAnsi="Calibri" w:cs="Calibri"/>
          <w:b/>
          <w:sz w:val="20"/>
          <w:szCs w:val="20"/>
          <w:lang w:eastAsia="pl-PL"/>
        </w:rPr>
        <w:t>(w przypadku spółki prawa handlowego)</w:t>
      </w:r>
    </w:p>
    <w:p w14:paraId="2CE79895" w14:textId="77777777" w:rsidR="00835183" w:rsidRPr="00835183" w:rsidRDefault="00835183" w:rsidP="00835183">
      <w:pPr>
        <w:tabs>
          <w:tab w:val="left" w:pos="851"/>
        </w:tabs>
        <w:spacing w:after="0" w:line="24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t>
      </w:r>
    </w:p>
    <w:p w14:paraId="4BD569CA" w14:textId="77777777" w:rsidR="00835183" w:rsidRPr="00835183" w:rsidRDefault="00835183" w:rsidP="00835183">
      <w:pPr>
        <w:tabs>
          <w:tab w:val="left" w:pos="851"/>
        </w:tabs>
        <w:spacing w:after="0" w:line="240" w:lineRule="auto"/>
        <w:ind w:right="-285"/>
        <w:jc w:val="center"/>
        <w:rPr>
          <w:rFonts w:ascii="Calibri" w:eastAsia="Times New Roman" w:hAnsi="Calibri" w:cs="Calibri"/>
          <w:sz w:val="20"/>
          <w:szCs w:val="20"/>
          <w:vertAlign w:val="superscript"/>
          <w:lang w:eastAsia="pl-PL"/>
        </w:rPr>
      </w:pPr>
      <w:r w:rsidRPr="00835183">
        <w:rPr>
          <w:rFonts w:ascii="Calibri" w:eastAsia="Times New Roman" w:hAnsi="Calibri" w:cs="Calibri"/>
          <w:sz w:val="20"/>
          <w:szCs w:val="20"/>
          <w:vertAlign w:val="superscript"/>
          <w:lang w:eastAsia="pl-PL"/>
        </w:rPr>
        <w:t>nazwa  firmy, jej siedziba, KRS,  nr  rejestru, imiona  i  nazwiska członków Zarządu,</w:t>
      </w:r>
    </w:p>
    <w:p w14:paraId="5548462B" w14:textId="77777777" w:rsidR="00835183" w:rsidRPr="00835183" w:rsidRDefault="00835183" w:rsidP="00835183">
      <w:pPr>
        <w:tabs>
          <w:tab w:val="left" w:pos="851"/>
        </w:tabs>
        <w:spacing w:after="0" w:line="360" w:lineRule="auto"/>
        <w:ind w:right="-285"/>
        <w:jc w:val="center"/>
        <w:rPr>
          <w:rFonts w:ascii="Calibri" w:eastAsia="Times New Roman" w:hAnsi="Calibri" w:cs="Calibri"/>
          <w:sz w:val="20"/>
          <w:szCs w:val="20"/>
          <w:vertAlign w:val="superscript"/>
          <w:lang w:eastAsia="pl-PL"/>
        </w:rPr>
      </w:pPr>
      <w:r w:rsidRPr="00835183">
        <w:rPr>
          <w:rFonts w:ascii="Calibri" w:eastAsia="Times New Roman" w:hAnsi="Calibri" w:cs="Calibri"/>
          <w:sz w:val="20"/>
          <w:szCs w:val="20"/>
          <w:vertAlign w:val="superscript"/>
          <w:lang w:eastAsia="pl-PL"/>
        </w:rPr>
        <w:t>..................................................................................................................................................................................................................................</w:t>
      </w:r>
    </w:p>
    <w:p w14:paraId="50B8CD04" w14:textId="77777777" w:rsidR="00835183" w:rsidRPr="00835183" w:rsidRDefault="00835183" w:rsidP="00835183">
      <w:pPr>
        <w:tabs>
          <w:tab w:val="left" w:pos="851"/>
        </w:tabs>
        <w:spacing w:after="0" w:line="240" w:lineRule="auto"/>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reprezentowanym  przez :  </w:t>
      </w:r>
    </w:p>
    <w:p w14:paraId="5C9DF3C9" w14:textId="77777777" w:rsidR="00835183" w:rsidRPr="00835183" w:rsidRDefault="00835183" w:rsidP="00835183">
      <w:pPr>
        <w:tabs>
          <w:tab w:val="left" w:pos="851"/>
        </w:tabs>
        <w:spacing w:after="0" w:line="240" w:lineRule="auto"/>
        <w:jc w:val="center"/>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t>
      </w:r>
    </w:p>
    <w:p w14:paraId="329E3DFD" w14:textId="77777777" w:rsidR="00835183" w:rsidRPr="00835183" w:rsidRDefault="00835183" w:rsidP="00835183">
      <w:pPr>
        <w:tabs>
          <w:tab w:val="left" w:pos="851"/>
        </w:tabs>
        <w:spacing w:after="0" w:line="240" w:lineRule="auto"/>
        <w:rPr>
          <w:rFonts w:ascii="Calibri" w:eastAsia="Times New Roman" w:hAnsi="Calibri" w:cs="Calibri"/>
          <w:sz w:val="20"/>
          <w:szCs w:val="20"/>
          <w:vertAlign w:val="superscript"/>
          <w:lang w:eastAsia="pl-PL"/>
        </w:rPr>
      </w:pPr>
      <w:r w:rsidRPr="00835183">
        <w:rPr>
          <w:rFonts w:ascii="Calibri" w:eastAsia="Times New Roman" w:hAnsi="Calibri" w:cs="Calibri"/>
          <w:sz w:val="20"/>
          <w:szCs w:val="20"/>
          <w:vertAlign w:val="superscript"/>
          <w:lang w:eastAsia="pl-PL"/>
        </w:rPr>
        <w:t xml:space="preserve">  imię  i  nazwisko  osoby  reprezentującej  firmę </w:t>
      </w:r>
    </w:p>
    <w:p w14:paraId="7BBCCFD3" w14:textId="77777777" w:rsidR="00835183" w:rsidRPr="00835183" w:rsidRDefault="00835183" w:rsidP="00835183">
      <w:pPr>
        <w:tabs>
          <w:tab w:val="left" w:pos="-360"/>
        </w:tabs>
        <w:spacing w:after="0" w:line="360" w:lineRule="auto"/>
        <w:jc w:val="both"/>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NIP:........................</w:t>
      </w:r>
    </w:p>
    <w:p w14:paraId="157DC558" w14:textId="77777777" w:rsidR="00835183" w:rsidRPr="00835183" w:rsidRDefault="00835183" w:rsidP="00835183">
      <w:pPr>
        <w:tabs>
          <w:tab w:val="left" w:pos="-360"/>
        </w:tabs>
        <w:spacing w:after="0" w:line="360" w:lineRule="auto"/>
        <w:jc w:val="both"/>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REGON:.................</w:t>
      </w:r>
    </w:p>
    <w:p w14:paraId="150885D5" w14:textId="77777777" w:rsidR="00835183" w:rsidRPr="00835183" w:rsidRDefault="00835183" w:rsidP="00835183">
      <w:pPr>
        <w:tabs>
          <w:tab w:val="left" w:pos="142"/>
        </w:tabs>
        <w:spacing w:after="0" w:line="360" w:lineRule="auto"/>
        <w:rPr>
          <w:rFonts w:ascii="Calibri" w:eastAsia="Times New Roman" w:hAnsi="Calibri" w:cs="Calibri"/>
          <w:sz w:val="20"/>
          <w:szCs w:val="20"/>
          <w:lang w:val="sq-AL" w:eastAsia="pl-PL"/>
        </w:rPr>
      </w:pPr>
      <w:r w:rsidRPr="00835183">
        <w:rPr>
          <w:rFonts w:ascii="Calibri" w:eastAsia="Times New Roman" w:hAnsi="Calibri" w:cs="Calibri"/>
          <w:sz w:val="20"/>
          <w:szCs w:val="20"/>
          <w:lang w:val="sq-AL" w:eastAsia="pl-PL"/>
        </w:rPr>
        <w:t xml:space="preserve">zwanym w dalszej części umowy </w:t>
      </w:r>
      <w:r w:rsidRPr="00835183">
        <w:rPr>
          <w:rFonts w:ascii="Calibri" w:eastAsia="Times New Roman" w:hAnsi="Calibri" w:cs="Calibri"/>
          <w:b/>
          <w:bCs/>
          <w:sz w:val="20"/>
          <w:szCs w:val="20"/>
          <w:lang w:val="sq-AL" w:eastAsia="pl-PL"/>
        </w:rPr>
        <w:t>Wykonawcą</w:t>
      </w:r>
      <w:r w:rsidRPr="00835183">
        <w:rPr>
          <w:rFonts w:ascii="Calibri" w:eastAsia="Times New Roman" w:hAnsi="Calibri" w:cs="Calibri"/>
          <w:sz w:val="20"/>
          <w:szCs w:val="20"/>
          <w:lang w:val="sq-AL" w:eastAsia="pl-PL"/>
        </w:rPr>
        <w:t xml:space="preserve">, </w:t>
      </w:r>
    </w:p>
    <w:p w14:paraId="0302ED16" w14:textId="77777777" w:rsidR="00835183" w:rsidRPr="00835183" w:rsidRDefault="00835183" w:rsidP="00835183">
      <w:pPr>
        <w:widowControl w:val="0"/>
        <w:autoSpaceDE w:val="0"/>
        <w:autoSpaceDN w:val="0"/>
        <w:adjustRightInd w:val="0"/>
        <w:spacing w:after="0" w:line="240" w:lineRule="auto"/>
        <w:jc w:val="both"/>
        <w:rPr>
          <w:rFonts w:ascii="Calibri" w:eastAsia="Times New Roman" w:hAnsi="Calibri" w:cs="Calibri"/>
          <w:b/>
          <w:sz w:val="20"/>
          <w:szCs w:val="20"/>
          <w:lang w:eastAsia="pl-PL"/>
        </w:rPr>
      </w:pPr>
    </w:p>
    <w:p w14:paraId="224E1B05" w14:textId="77777777" w:rsidR="00835183" w:rsidRPr="00835183" w:rsidRDefault="00835183" w:rsidP="00835183">
      <w:pPr>
        <w:widowControl w:val="0"/>
        <w:autoSpaceDE w:val="0"/>
        <w:autoSpaceDN w:val="0"/>
        <w:adjustRightInd w:val="0"/>
        <w:spacing w:after="0" w:line="240" w:lineRule="auto"/>
        <w:ind w:left="3540" w:firstLine="708"/>
        <w:jc w:val="both"/>
        <w:rPr>
          <w:rFonts w:ascii="Calibri" w:eastAsia="Times New Roman" w:hAnsi="Calibri" w:cs="Calibri"/>
          <w:b/>
          <w:sz w:val="20"/>
          <w:szCs w:val="20"/>
          <w:lang w:eastAsia="pl-PL"/>
        </w:rPr>
      </w:pPr>
      <w:r w:rsidRPr="00835183">
        <w:rPr>
          <w:rFonts w:ascii="Calibri" w:eastAsia="Times New Roman" w:hAnsi="Calibri" w:cs="Calibri"/>
          <w:b/>
          <w:sz w:val="20"/>
          <w:szCs w:val="20"/>
          <w:lang w:eastAsia="pl-PL"/>
        </w:rPr>
        <w:t>§ 1</w:t>
      </w:r>
    </w:p>
    <w:p w14:paraId="296F40DF" w14:textId="6DF45570" w:rsidR="00835183" w:rsidRPr="00835183" w:rsidRDefault="00835183" w:rsidP="00835183">
      <w:pPr>
        <w:spacing w:after="0" w:line="240" w:lineRule="auto"/>
        <w:ind w:left="426" w:hanging="426"/>
        <w:jc w:val="both"/>
        <w:rPr>
          <w:rFonts w:ascii="Calibri" w:eastAsia="Times New Roman" w:hAnsi="Calibri" w:cs="Calibri"/>
          <w:b/>
          <w:i/>
          <w:sz w:val="20"/>
          <w:szCs w:val="20"/>
          <w:lang w:eastAsia="x-none"/>
        </w:rPr>
      </w:pPr>
      <w:r w:rsidRPr="00835183">
        <w:rPr>
          <w:rFonts w:ascii="Calibri" w:eastAsia="Times New Roman" w:hAnsi="Calibri" w:cs="Calibri"/>
          <w:bCs/>
          <w:sz w:val="20"/>
          <w:szCs w:val="20"/>
          <w:lang w:eastAsia="pl-PL"/>
        </w:rPr>
        <w:t>1. Przedmiotem zamówienia jest</w:t>
      </w:r>
      <w:r w:rsidRPr="00835183">
        <w:rPr>
          <w:rFonts w:ascii="Calibri" w:eastAsia="Times New Roman" w:hAnsi="Calibri" w:cs="Calibri"/>
          <w:b/>
          <w:sz w:val="20"/>
          <w:szCs w:val="20"/>
          <w:lang w:eastAsia="x-none"/>
        </w:rPr>
        <w:t xml:space="preserve"> </w:t>
      </w:r>
      <w:r w:rsidRPr="00835183">
        <w:rPr>
          <w:rFonts w:ascii="Calibri" w:eastAsia="Times New Roman" w:hAnsi="Calibri" w:cs="Calibri"/>
          <w:b/>
          <w:i/>
          <w:color w:val="2E74B5"/>
          <w:lang w:eastAsia="pl-PL"/>
        </w:rPr>
        <w:t>Przebudowa  układu zasilania  w energię elektryczną Wojewódzkiego Szpitala Zespolonego im. Stanisława Rybickiego  w Skierniewicach</w:t>
      </w:r>
      <w:r w:rsidRPr="00835183">
        <w:rPr>
          <w:rFonts w:ascii="Calibri" w:eastAsia="Times New Roman" w:hAnsi="Calibri" w:cs="Calibri"/>
          <w:b/>
          <w:i/>
          <w:sz w:val="20"/>
          <w:szCs w:val="20"/>
          <w:lang w:eastAsia="x-none"/>
        </w:rPr>
        <w:t xml:space="preserve"> - „zaprojektuj i wybuduj”, </w:t>
      </w:r>
      <w:r w:rsidRPr="00835183">
        <w:rPr>
          <w:rFonts w:ascii="Calibri" w:eastAsia="Times New Roman" w:hAnsi="Calibri" w:cs="Calibri"/>
          <w:sz w:val="20"/>
          <w:szCs w:val="20"/>
          <w:lang w:eastAsia="pl-PL"/>
        </w:rPr>
        <w:t>zgodnie z programem funkcjonalno-użytkowym stanowiącym Załącznik nr 1 do SIWZ w postępowaniu   o udzielenie zamówienia.</w:t>
      </w:r>
    </w:p>
    <w:p w14:paraId="2C188261" w14:textId="77777777" w:rsidR="00835183" w:rsidRPr="00835183" w:rsidRDefault="00835183" w:rsidP="00195064">
      <w:pPr>
        <w:widowControl w:val="0"/>
        <w:numPr>
          <w:ilvl w:val="0"/>
          <w:numId w:val="20"/>
        </w:numPr>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Wykonawca oświadcza, że zapoznał się z dokumentacją, o której mowa powyżej, w szczególności z SIWZ, programem funkcjonalno-użytkowym stanowiącym </w:t>
      </w:r>
      <w:r w:rsidRPr="00835183">
        <w:rPr>
          <w:rFonts w:ascii="Calibri" w:eastAsia="Times New Roman" w:hAnsi="Calibri" w:cs="Calibri"/>
          <w:b/>
          <w:sz w:val="20"/>
          <w:szCs w:val="20"/>
          <w:lang w:eastAsia="ar-SA"/>
        </w:rPr>
        <w:t xml:space="preserve">Załącznik nr 1 do SIWZ, </w:t>
      </w:r>
      <w:r w:rsidRPr="00835183">
        <w:rPr>
          <w:rFonts w:ascii="Calibri" w:eastAsia="Times New Roman" w:hAnsi="Calibri" w:cs="Calibri"/>
          <w:sz w:val="20"/>
          <w:szCs w:val="20"/>
          <w:lang w:eastAsia="ar-SA"/>
        </w:rPr>
        <w:t>oraz że zobowiązuje się                        do przestrzegania wymagań treści złożonej oferty, a także wymagań Zamawiającego w przedmiocie zamówienia.</w:t>
      </w:r>
    </w:p>
    <w:p w14:paraId="434E9523" w14:textId="77777777" w:rsidR="00835183" w:rsidRPr="00835183" w:rsidRDefault="00835183" w:rsidP="00195064">
      <w:pPr>
        <w:widowControl w:val="0"/>
        <w:numPr>
          <w:ilvl w:val="0"/>
          <w:numId w:val="20"/>
        </w:numPr>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Wykonawca oświadcza, że zobowiązuje się do:</w:t>
      </w:r>
    </w:p>
    <w:p w14:paraId="38BC27A6" w14:textId="77777777" w:rsidR="00835183" w:rsidRPr="00835183" w:rsidRDefault="00835183" w:rsidP="00835183">
      <w:pPr>
        <w:widowControl w:val="0"/>
        <w:suppressAutoHyphens/>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a)  sporządzenia na podstawie programu funkcjonalno-użytkowego stanowiącego Załącznik nr 1 do SIWZ </w:t>
      </w:r>
      <w:r w:rsidRPr="00835183">
        <w:rPr>
          <w:rFonts w:ascii="Calibri" w:eastAsia="Times New Roman" w:hAnsi="Calibri" w:cs="Calibri"/>
          <w:sz w:val="20"/>
          <w:szCs w:val="20"/>
          <w:lang w:eastAsia="ar-SA"/>
        </w:rPr>
        <w:lastRenderedPageBreak/>
        <w:t>wielobranżowego projektu budowlano-wykonawczego zgodnego z zapisami w/w PFU;</w:t>
      </w:r>
    </w:p>
    <w:p w14:paraId="2549CD2B" w14:textId="77777777" w:rsidR="00835183" w:rsidRPr="00835183" w:rsidRDefault="00835183" w:rsidP="00835183">
      <w:pPr>
        <w:widowControl w:val="0"/>
        <w:suppressAutoHyphens/>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b) zapoznania się z zakresem rzeczowym (w tym pracami projektowymi jak i zakresem robót budowlanych) zamówienia opisanym w Załączniku nr 1 do SIWZ i wykonaniem przedmiotu umowy zgodnie z zapisami w/w PFU;</w:t>
      </w:r>
    </w:p>
    <w:p w14:paraId="1B50B780" w14:textId="77777777" w:rsidR="00835183" w:rsidRPr="00835183" w:rsidRDefault="00835183" w:rsidP="00835183">
      <w:pPr>
        <w:widowControl w:val="0"/>
        <w:suppressAutoHyphens/>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c) wykonania dokumentacji  przedmiotu umowy, która winna zawierać  wszystkie niezbędne elementy                           </w:t>
      </w:r>
      <w:r w:rsidRPr="00835183">
        <w:rPr>
          <w:rFonts w:ascii="Calibri" w:eastAsia="Times New Roman" w:hAnsi="Calibri" w:cs="Calibri"/>
          <w:b/>
          <w:sz w:val="20"/>
          <w:szCs w:val="20"/>
          <w:lang w:eastAsia="ar-SA"/>
        </w:rPr>
        <w:t>z punktu widzenia celu, któremu ma służyć;</w:t>
      </w:r>
    </w:p>
    <w:p w14:paraId="029C6AEB" w14:textId="77777777" w:rsidR="00835183" w:rsidRPr="00835183" w:rsidRDefault="00835183" w:rsidP="00835183">
      <w:pPr>
        <w:widowControl w:val="0"/>
        <w:suppressAutoHyphens/>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d) uzyskania na własny koszt wszelkich uzgodnień i opinii wynikłych w trakcie wykonywania dokumentacji projektowej niezbędnych do realizacji zamówienia;</w:t>
      </w:r>
    </w:p>
    <w:p w14:paraId="45BE5C70" w14:textId="77777777" w:rsidR="00835183" w:rsidRPr="00835183" w:rsidRDefault="00835183" w:rsidP="00835183">
      <w:pPr>
        <w:widowControl w:val="0"/>
        <w:suppressAutoHyphens/>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e)przedstawienia Zamawiającemu celem zatwierdzenia wstępnych założeń i rozwiązań projektowych;</w:t>
      </w:r>
    </w:p>
    <w:p w14:paraId="32ED0ED4" w14:textId="77777777" w:rsidR="00835183" w:rsidRPr="00835183" w:rsidRDefault="00835183" w:rsidP="00835183">
      <w:pPr>
        <w:widowControl w:val="0"/>
        <w:suppressAutoHyphens/>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f) wykonania przedmiotu umowy zgodnie z zakresem prac przewidzianych do wykonania, zasadami wiedzy technicznej, obowiązującymi przepisami w szczególności z przepisami techniczno-budowlanymi i normami oraz ustalonymi w niniejszej umowie warunkami.</w:t>
      </w:r>
    </w:p>
    <w:p w14:paraId="4B5EB933" w14:textId="77777777" w:rsidR="00835183" w:rsidRPr="00835183" w:rsidRDefault="00835183" w:rsidP="00835183">
      <w:pPr>
        <w:widowControl w:val="0"/>
        <w:autoSpaceDE w:val="0"/>
        <w:autoSpaceDN w:val="0"/>
        <w:adjustRightInd w:val="0"/>
        <w:spacing w:after="0" w:line="240" w:lineRule="auto"/>
        <w:jc w:val="center"/>
        <w:rPr>
          <w:rFonts w:ascii="Calibri" w:eastAsia="Times New Roman" w:hAnsi="Calibri" w:cs="Calibri"/>
          <w:b/>
          <w:sz w:val="20"/>
          <w:szCs w:val="20"/>
          <w:lang w:eastAsia="pl-PL"/>
        </w:rPr>
      </w:pPr>
      <w:r w:rsidRPr="00835183">
        <w:rPr>
          <w:rFonts w:ascii="Calibri" w:eastAsia="Times New Roman" w:hAnsi="Calibri" w:cs="Calibri"/>
          <w:b/>
          <w:sz w:val="20"/>
          <w:szCs w:val="20"/>
          <w:lang w:eastAsia="pl-PL"/>
        </w:rPr>
        <w:t>§ 2</w:t>
      </w:r>
    </w:p>
    <w:p w14:paraId="0BF3BFBC" w14:textId="77777777" w:rsidR="00835183" w:rsidRPr="00835183" w:rsidRDefault="00835183" w:rsidP="00195064">
      <w:pPr>
        <w:widowControl w:val="0"/>
        <w:numPr>
          <w:ilvl w:val="3"/>
          <w:numId w:val="20"/>
        </w:numPr>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Wykonawca oświadcza, że przysługują mu wyłączne i nieograniczone autorskie prawa majątkowe, które                      nie naruszają i nie będą naruszać praw autorskich osób trzecich, do wszelkich materiałów i wyników prac,                    o których mowa w </w:t>
      </w:r>
      <w:r w:rsidRPr="00835183">
        <w:rPr>
          <w:rFonts w:ascii="Calibri" w:eastAsia="Times New Roman" w:hAnsi="Calibri" w:cs="Calibri"/>
          <w:b/>
          <w:sz w:val="20"/>
          <w:szCs w:val="20"/>
          <w:lang w:eastAsia="ar-SA"/>
        </w:rPr>
        <w:t xml:space="preserve">§ 1 </w:t>
      </w:r>
      <w:r w:rsidRPr="00835183">
        <w:rPr>
          <w:rFonts w:ascii="Calibri" w:eastAsia="Times New Roman" w:hAnsi="Calibri" w:cs="Calibri"/>
          <w:sz w:val="20"/>
          <w:szCs w:val="20"/>
          <w:lang w:eastAsia="ar-SA"/>
        </w:rPr>
        <w:t>niniejszej umowy, dostarczonych Zamawiającemu przez Wykonawcę oraz, że nie udzielił żadnych licencji na korzystanie z dzieł stanowiącego przedmiot niniejszej umowy.</w:t>
      </w:r>
    </w:p>
    <w:p w14:paraId="210F397C" w14:textId="77777777" w:rsidR="00835183" w:rsidRPr="00835183" w:rsidRDefault="00835183" w:rsidP="00195064">
      <w:pPr>
        <w:widowControl w:val="0"/>
        <w:numPr>
          <w:ilvl w:val="3"/>
          <w:numId w:val="20"/>
        </w:numPr>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14:paraId="601D07A3" w14:textId="77777777" w:rsidR="00835183" w:rsidRPr="00835183" w:rsidRDefault="00835183" w:rsidP="00195064">
      <w:pPr>
        <w:widowControl w:val="0"/>
        <w:numPr>
          <w:ilvl w:val="3"/>
          <w:numId w:val="20"/>
        </w:numPr>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Wykonawca przenosi na Zamawiającego autorskie prawa majątkowe do całości przedmiotu wykonanego                      w ramach niniejszej umowy, w szczególności do wszelkich opracowanych przez Wykonawcę materiałów oraz jego wersji roboczych, w ramach wynagrodzenia umownego, o którym mowa w </w:t>
      </w:r>
      <w:r w:rsidRPr="00835183">
        <w:rPr>
          <w:rFonts w:ascii="Calibri" w:eastAsia="Times New Roman" w:hAnsi="Calibri" w:cs="Calibri"/>
          <w:b/>
          <w:sz w:val="20"/>
          <w:szCs w:val="20"/>
          <w:lang w:eastAsia="ar-SA"/>
        </w:rPr>
        <w:t xml:space="preserve">§ 3 </w:t>
      </w:r>
      <w:r w:rsidRPr="00835183">
        <w:rPr>
          <w:rFonts w:ascii="Calibri" w:eastAsia="Times New Roman" w:hAnsi="Calibri" w:cs="Calibri"/>
          <w:sz w:val="20"/>
          <w:szCs w:val="20"/>
          <w:lang w:eastAsia="ar-SA"/>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14:paraId="54BADDE4"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a) 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1FDF6054"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b) tworzenie nowych wersji i adaptacji (tłumaczenie, przystosowanie, zmiana układu lub jakiekolwiek inne zmiany);</w:t>
      </w:r>
    </w:p>
    <w:p w14:paraId="577F2A97"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c) kopiowanie przy zastosowaniu odpowiedniej techniki cyfrowej;</w:t>
      </w:r>
    </w:p>
    <w:p w14:paraId="4491C5E9"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d)rozpowszechnianie przedmiotu umowy w jakiejkolwiek formie i postaci;</w:t>
      </w:r>
    </w:p>
    <w:p w14:paraId="27625A6E"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e) publiczne wykonywanie i odtwarzanie;</w:t>
      </w:r>
    </w:p>
    <w:p w14:paraId="0333FF30"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f)wprowadzanie dostarczonych materiałów do własnych baz danych, bądź w postaci oryginalnej, bądź                          w postaci fragmentów, opracowań</w:t>
      </w:r>
    </w:p>
    <w:p w14:paraId="7CD18403" w14:textId="77777777" w:rsidR="00835183" w:rsidRPr="00835183" w:rsidRDefault="00835183" w:rsidP="00835183">
      <w:pPr>
        <w:widowControl w:val="0"/>
        <w:autoSpaceDE w:val="0"/>
        <w:autoSpaceDN w:val="0"/>
        <w:adjustRightInd w:val="0"/>
        <w:spacing w:after="0" w:line="240" w:lineRule="auto"/>
        <w:ind w:left="360"/>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g)wprowadzanie do pamięci komputera i wykorzystania w Internecie.</w:t>
      </w:r>
    </w:p>
    <w:p w14:paraId="0CC27469" w14:textId="77777777" w:rsidR="00835183" w:rsidRPr="00835183" w:rsidRDefault="00835183" w:rsidP="00835183">
      <w:pPr>
        <w:widowControl w:val="0"/>
        <w:autoSpaceDE w:val="0"/>
        <w:autoSpaceDN w:val="0"/>
        <w:adjustRightInd w:val="0"/>
        <w:spacing w:after="0" w:line="240" w:lineRule="auto"/>
        <w:ind w:left="1080"/>
        <w:rPr>
          <w:rFonts w:ascii="Calibri" w:eastAsia="Times New Roman" w:hAnsi="Calibri" w:cs="Calibri"/>
          <w:sz w:val="20"/>
          <w:szCs w:val="20"/>
          <w:lang w:eastAsia="pl-PL"/>
        </w:rPr>
      </w:pPr>
    </w:p>
    <w:p w14:paraId="1AF89A5E" w14:textId="77777777" w:rsidR="00835183" w:rsidRPr="00835183" w:rsidRDefault="00835183" w:rsidP="00835183">
      <w:pPr>
        <w:widowControl w:val="0"/>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4. W ramach wynagrodzenia umownego, o którym mowa w </w:t>
      </w:r>
      <w:r w:rsidRPr="00835183">
        <w:rPr>
          <w:rFonts w:ascii="Calibri" w:eastAsia="Times New Roman" w:hAnsi="Calibri" w:cs="Calibri"/>
          <w:b/>
          <w:sz w:val="20"/>
          <w:szCs w:val="20"/>
          <w:lang w:eastAsia="pl-PL"/>
        </w:rPr>
        <w:t xml:space="preserve">§ 3 </w:t>
      </w:r>
      <w:r w:rsidRPr="00835183">
        <w:rPr>
          <w:rFonts w:ascii="Calibri" w:eastAsia="Times New Roman" w:hAnsi="Calibri" w:cs="Calibri"/>
          <w:sz w:val="20"/>
          <w:szCs w:val="20"/>
          <w:lang w:eastAsia="pl-PL"/>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14:paraId="4E46C0CB" w14:textId="77777777" w:rsidR="00835183" w:rsidRPr="00835183" w:rsidRDefault="00835183" w:rsidP="00835183">
      <w:pPr>
        <w:widowControl w:val="0"/>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5. Przeniesienie, o którym mowa w ust. 3 i 4 niniejszego paragrafu, następuje bez ograniczenia co do terminu, czasu, terytorium, ilości egzemplarzy.</w:t>
      </w:r>
    </w:p>
    <w:p w14:paraId="0B5F11E0" w14:textId="77777777" w:rsidR="00835183" w:rsidRPr="00835183" w:rsidRDefault="00835183" w:rsidP="00835183">
      <w:pPr>
        <w:widowControl w:val="0"/>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6. Wykonawca wyraża niniejszym nieodwołalną zgodę na dokonywanie przez Zamawiającego wszelkich zmian                        i modyfikacji w przedmiocie umowy i w tym zakresie zobowiązuje się nie korzystać z przysługujących mu autorskich praw osobistych do przedmiotu umowy.</w:t>
      </w:r>
    </w:p>
    <w:p w14:paraId="593D87F4" w14:textId="77777777" w:rsidR="00835183" w:rsidRPr="00835183" w:rsidRDefault="00835183" w:rsidP="00835183">
      <w:pPr>
        <w:spacing w:after="0" w:line="240" w:lineRule="auto"/>
        <w:jc w:val="center"/>
        <w:rPr>
          <w:rFonts w:ascii="Calibri" w:eastAsia="Arial Unicode MS" w:hAnsi="Calibri" w:cs="Calibri"/>
          <w:b/>
          <w:bCs/>
          <w:color w:val="000000"/>
          <w:sz w:val="20"/>
          <w:szCs w:val="20"/>
          <w:lang w:eastAsia="pl-PL"/>
        </w:rPr>
      </w:pPr>
      <w:r w:rsidRPr="00835183">
        <w:rPr>
          <w:rFonts w:ascii="Calibri" w:eastAsia="Arial Unicode MS" w:hAnsi="Calibri" w:cs="Calibri"/>
          <w:b/>
          <w:bCs/>
          <w:color w:val="000000"/>
          <w:sz w:val="20"/>
          <w:szCs w:val="20"/>
          <w:lang w:eastAsia="pl-PL"/>
        </w:rPr>
        <w:t>§ 3</w:t>
      </w:r>
    </w:p>
    <w:p w14:paraId="289583B8" w14:textId="77777777" w:rsidR="00835183" w:rsidRPr="00835183" w:rsidRDefault="00835183" w:rsidP="00835183">
      <w:pPr>
        <w:spacing w:after="0" w:line="240" w:lineRule="auto"/>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 xml:space="preserve">1. Wynagrodzenie Wykonawcy, ustala się w formie </w:t>
      </w:r>
      <w:r w:rsidRPr="00835183">
        <w:rPr>
          <w:rFonts w:ascii="Calibri" w:eastAsia="Arial Unicode MS" w:hAnsi="Calibri" w:cs="Calibri"/>
          <w:b/>
          <w:bCs/>
          <w:color w:val="000000"/>
          <w:sz w:val="20"/>
          <w:szCs w:val="20"/>
          <w:lang w:eastAsia="pl-PL"/>
        </w:rPr>
        <w:t>ryczałtu</w:t>
      </w:r>
      <w:r w:rsidRPr="00835183">
        <w:rPr>
          <w:rFonts w:ascii="Calibri" w:eastAsia="Arial Unicode MS" w:hAnsi="Calibri" w:cs="Calibri"/>
          <w:bCs/>
          <w:color w:val="000000"/>
          <w:sz w:val="20"/>
          <w:szCs w:val="20"/>
          <w:lang w:eastAsia="pl-PL"/>
        </w:rPr>
        <w:t>, zgodnie z jego ofertą za realizację przedmiotu umowy i wynosi:</w:t>
      </w:r>
    </w:p>
    <w:p w14:paraId="0AEAE8C9" w14:textId="77777777" w:rsidR="00835183" w:rsidRPr="00835183" w:rsidRDefault="00835183" w:rsidP="00835183">
      <w:pPr>
        <w:spacing w:after="0" w:line="240" w:lineRule="auto"/>
        <w:ind w:left="360"/>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netto……………………………..zł (słownie:…….)</w:t>
      </w:r>
    </w:p>
    <w:p w14:paraId="70F130AC" w14:textId="77777777" w:rsidR="00835183" w:rsidRPr="00835183" w:rsidRDefault="00835183" w:rsidP="00835183">
      <w:pPr>
        <w:spacing w:after="0" w:line="240" w:lineRule="auto"/>
        <w:ind w:left="360"/>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brutto……………………………..zł (słownie:…….)</w:t>
      </w:r>
    </w:p>
    <w:p w14:paraId="6FE52587" w14:textId="77777777" w:rsidR="00835183" w:rsidRPr="00835183" w:rsidRDefault="00835183" w:rsidP="00835183">
      <w:pPr>
        <w:spacing w:after="0" w:line="240" w:lineRule="auto"/>
        <w:ind w:left="360"/>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VAT: ………………..zł (słownie:……….)</w:t>
      </w:r>
    </w:p>
    <w:p w14:paraId="44DD8D60" w14:textId="77777777" w:rsidR="00835183" w:rsidRPr="00835183" w:rsidRDefault="00835183" w:rsidP="00835183">
      <w:pPr>
        <w:spacing w:after="0" w:line="240" w:lineRule="auto"/>
        <w:rPr>
          <w:rFonts w:ascii="Calibri" w:eastAsia="Calibri" w:hAnsi="Calibri" w:cs="Calibri"/>
          <w:sz w:val="20"/>
          <w:szCs w:val="20"/>
        </w:rPr>
      </w:pPr>
      <w:r w:rsidRPr="00835183">
        <w:rPr>
          <w:rFonts w:ascii="Calibri" w:eastAsia="Calibri" w:hAnsi="Calibri" w:cs="Calibri"/>
          <w:color w:val="00B050"/>
          <w:sz w:val="20"/>
          <w:szCs w:val="20"/>
        </w:rPr>
        <w:lastRenderedPageBreak/>
        <w:t xml:space="preserve">        </w:t>
      </w:r>
      <w:r w:rsidRPr="00835183">
        <w:rPr>
          <w:rFonts w:ascii="Calibri" w:eastAsia="Calibri" w:hAnsi="Calibri" w:cs="Calibri"/>
          <w:sz w:val="20"/>
          <w:szCs w:val="20"/>
        </w:rPr>
        <w:t>w tym kwota za wykonanie projektu:</w:t>
      </w:r>
    </w:p>
    <w:p w14:paraId="028573EB" w14:textId="77777777" w:rsidR="00835183" w:rsidRPr="00835183" w:rsidRDefault="00835183" w:rsidP="00835183">
      <w:pPr>
        <w:spacing w:after="0" w:line="240" w:lineRule="auto"/>
        <w:ind w:left="360"/>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netto……………………………..zł (słownie:…….)</w:t>
      </w:r>
    </w:p>
    <w:p w14:paraId="54BCC241" w14:textId="77777777" w:rsidR="00835183" w:rsidRPr="00835183" w:rsidRDefault="00835183" w:rsidP="00835183">
      <w:pPr>
        <w:spacing w:after="0" w:line="240" w:lineRule="auto"/>
        <w:ind w:left="360"/>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brutto……………………………..zł (słownie:…….)</w:t>
      </w:r>
    </w:p>
    <w:p w14:paraId="6875272F" w14:textId="77777777" w:rsidR="00835183" w:rsidRPr="00835183" w:rsidRDefault="00835183" w:rsidP="00835183">
      <w:pPr>
        <w:spacing w:after="0" w:line="240" w:lineRule="auto"/>
        <w:ind w:left="360"/>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VAT:…….%, tj. ………………..zł (słownie:……….)</w:t>
      </w:r>
    </w:p>
    <w:p w14:paraId="716D124F" w14:textId="77777777" w:rsidR="00835183" w:rsidRPr="00835183" w:rsidRDefault="00835183" w:rsidP="00835183">
      <w:pPr>
        <w:spacing w:after="0" w:line="240" w:lineRule="auto"/>
        <w:rPr>
          <w:rFonts w:ascii="Calibri" w:eastAsia="Arial Unicode MS" w:hAnsi="Calibri" w:cs="Calibri"/>
          <w:bCs/>
          <w:color w:val="000000"/>
          <w:sz w:val="20"/>
          <w:szCs w:val="20"/>
          <w:lang w:eastAsia="pl-PL"/>
        </w:rPr>
      </w:pPr>
    </w:p>
    <w:p w14:paraId="0064518C"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 xml:space="preserve">2. Zapłata wynagrodzenia Wykonawcy będzie dokonywana w walucie polskiej. </w:t>
      </w:r>
    </w:p>
    <w:p w14:paraId="23990A41"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3. Wynagrodzenie, o którym mowa w ust. 1 jest ceną ryczałtową na całkowity czas umowy, niepodlegającą zmianom.</w:t>
      </w:r>
    </w:p>
    <w:p w14:paraId="412B2167"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4. Wynagrodzenie obejmuje kompleksową realizację przedmiotu umowy, jak również koszty organizacji i zagospodarowania placu budowy, zabezpieczenia we własnym zakresie punktów poboru energii elektrycznej i wody dla celów budowy, ubezpieczenia, robót związanych z utrudnieniami wynikającymi z realizacji robót bez wyłączenia obiektu z eksploatacji, wszelkie opłaty administracyjne ponoszone w wyniku prowadzonych działań związanych z uzyskaniem uzgodnień, opinii i decyzji związanych z opracowaniem dokumentacji projektowej.</w:t>
      </w:r>
    </w:p>
    <w:p w14:paraId="2EAD40B7"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14:paraId="47986D38"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6. Niedoszacowanie, pominięcie oraz brak rozpoznania z zakresu przedmiotu umowy nie może być podstawą do zmiany wynagrodzenia ryczałtowego określonego w ust. 1 niniejszego paragrafu.</w:t>
      </w:r>
    </w:p>
    <w:p w14:paraId="324B4C65" w14:textId="77777777" w:rsidR="00342B5B" w:rsidRPr="00342B5B" w:rsidRDefault="00342B5B" w:rsidP="00342B5B">
      <w:pPr>
        <w:spacing w:after="0" w:line="240" w:lineRule="auto"/>
        <w:ind w:right="23"/>
        <w:jc w:val="both"/>
        <w:rPr>
          <w:rFonts w:ascii="Calibri" w:eastAsia="Times New Roman" w:hAnsi="Calibri" w:cs="Times New Roman"/>
          <w:i/>
          <w:sz w:val="20"/>
          <w:szCs w:val="20"/>
          <w:lang w:eastAsia="pl-PL"/>
        </w:rPr>
      </w:pPr>
      <w:r w:rsidRPr="00342B5B">
        <w:rPr>
          <w:rFonts w:ascii="Calibri" w:eastAsia="Times New Roman" w:hAnsi="Calibri" w:cs="Calibri"/>
          <w:bCs/>
          <w:sz w:val="20"/>
          <w:szCs w:val="20"/>
          <w:lang w:eastAsia="pl-PL"/>
        </w:rPr>
        <w:t>7</w:t>
      </w:r>
      <w:r w:rsidRPr="00342B5B">
        <w:rPr>
          <w:rFonts w:ascii="Calibri" w:eastAsia="Times New Roman" w:hAnsi="Calibri" w:cs="Calibri"/>
          <w:bCs/>
          <w:sz w:val="24"/>
          <w:szCs w:val="24"/>
          <w:lang w:eastAsia="pl-PL"/>
        </w:rPr>
        <w:t xml:space="preserve">.  </w:t>
      </w:r>
      <w:r w:rsidRPr="00342B5B">
        <w:rPr>
          <w:rFonts w:ascii="Calibri" w:eastAsia="Times New Roman" w:hAnsi="Calibri" w:cs="Times New Roman"/>
          <w:b/>
          <w:sz w:val="20"/>
          <w:szCs w:val="20"/>
          <w:lang w:eastAsia="pl-PL"/>
        </w:rPr>
        <w:t>Rozliczenie Wykonawcy</w:t>
      </w:r>
      <w:r w:rsidRPr="00342B5B">
        <w:rPr>
          <w:rFonts w:ascii="Calibri" w:eastAsia="Times New Roman" w:hAnsi="Calibri" w:cs="Times New Roman"/>
          <w:sz w:val="20"/>
          <w:szCs w:val="20"/>
          <w:lang w:eastAsia="pl-PL"/>
        </w:rPr>
        <w:t xml:space="preserve"> i Podwykonawcy/ów nastąpi na podstawie faktur, zgodnie z poniższymi zasadami:</w:t>
      </w:r>
    </w:p>
    <w:p w14:paraId="0DBE8C65" w14:textId="77777777" w:rsidR="00342B5B" w:rsidRPr="00342B5B" w:rsidRDefault="00342B5B" w:rsidP="00342B5B">
      <w:pPr>
        <w:spacing w:after="0" w:line="240" w:lineRule="auto"/>
        <w:ind w:right="23"/>
        <w:jc w:val="both"/>
        <w:rPr>
          <w:rFonts w:ascii="Calibri" w:eastAsia="Times New Roman" w:hAnsi="Calibri" w:cs="Times New Roman"/>
          <w:sz w:val="20"/>
          <w:szCs w:val="20"/>
          <w:lang w:eastAsia="pl-PL"/>
        </w:rPr>
      </w:pPr>
      <w:r w:rsidRPr="00342B5B">
        <w:rPr>
          <w:rFonts w:ascii="Calibri" w:eastAsia="Times New Roman" w:hAnsi="Calibri" w:cs="Times New Roman"/>
          <w:sz w:val="20"/>
          <w:szCs w:val="20"/>
          <w:lang w:eastAsia="pl-PL"/>
        </w:rPr>
        <w:t>a) za wykonanie przedmiotu umowy  wykonawca wystawi dwie faktury (wynagrodzenie płatne w ratach):</w:t>
      </w:r>
    </w:p>
    <w:p w14:paraId="621CC007" w14:textId="77777777" w:rsidR="00342B5B" w:rsidRPr="00342B5B" w:rsidRDefault="00342B5B" w:rsidP="00342B5B">
      <w:pPr>
        <w:spacing w:after="0" w:line="240" w:lineRule="auto"/>
        <w:ind w:right="23"/>
        <w:jc w:val="both"/>
        <w:rPr>
          <w:rFonts w:ascii="Calibri" w:eastAsia="Times New Roman" w:hAnsi="Calibri" w:cs="Times New Roman"/>
          <w:sz w:val="20"/>
          <w:szCs w:val="20"/>
          <w:lang w:eastAsia="pl-PL"/>
        </w:rPr>
      </w:pPr>
      <w:r w:rsidRPr="00342B5B">
        <w:rPr>
          <w:rFonts w:ascii="Calibri" w:eastAsia="Times New Roman" w:hAnsi="Calibri" w:cs="Times New Roman"/>
          <w:sz w:val="20"/>
          <w:szCs w:val="20"/>
          <w:lang w:eastAsia="pl-PL"/>
        </w:rPr>
        <w:t>- pierwszą fakturę opiewającą na kwotę nie więcej niż 10 % wartości wynagrodzenia umownego brutto wykonawca wystawi w terminie do  4 tygodni licząc od dnia zawarcia niniejszej umowy</w:t>
      </w:r>
      <w:r w:rsidRPr="00342B5B">
        <w:rPr>
          <w:rFonts w:ascii="Calibri" w:eastAsia="Times New Roman" w:hAnsi="Calibri" w:cs="Times New Roman"/>
          <w:sz w:val="20"/>
          <w:szCs w:val="20"/>
          <w:u w:val="single"/>
          <w:lang w:eastAsia="pl-PL"/>
        </w:rPr>
        <w:t>, jednak nie wcześniej niż po dacie protokolarnego przekazania Zamawiającemu kompletnego projektu budowlanego;</w:t>
      </w:r>
      <w:r w:rsidRPr="00342B5B">
        <w:rPr>
          <w:rFonts w:ascii="Calibri" w:eastAsia="Times New Roman" w:hAnsi="Calibri" w:cs="Times New Roman"/>
          <w:sz w:val="20"/>
          <w:szCs w:val="20"/>
          <w:lang w:eastAsia="pl-PL"/>
        </w:rPr>
        <w:t xml:space="preserve"> z chwilą zapłaty tej faktury wszelkie prawa autorskie majątkowe i niemajątkowe do wykonanej dokumentacji projektowej przechodzą na rzecz Zamawiającego,</w:t>
      </w:r>
    </w:p>
    <w:p w14:paraId="03FFB55F" w14:textId="77777777" w:rsidR="00342B5B" w:rsidRPr="00342B5B" w:rsidRDefault="00342B5B" w:rsidP="00342B5B">
      <w:pPr>
        <w:spacing w:after="0" w:line="240" w:lineRule="auto"/>
        <w:ind w:right="23"/>
        <w:jc w:val="both"/>
        <w:rPr>
          <w:rFonts w:ascii="Calibri" w:eastAsia="Times New Roman" w:hAnsi="Calibri" w:cs="Times New Roman"/>
          <w:sz w:val="20"/>
          <w:szCs w:val="20"/>
          <w:lang w:eastAsia="pl-PL"/>
        </w:rPr>
      </w:pPr>
      <w:r w:rsidRPr="00342B5B">
        <w:rPr>
          <w:rFonts w:ascii="Calibri" w:eastAsia="Times New Roman" w:hAnsi="Calibri" w:cs="Times New Roman"/>
          <w:sz w:val="20"/>
          <w:szCs w:val="20"/>
          <w:lang w:eastAsia="pl-PL"/>
        </w:rPr>
        <w:t>- drugą fakturę opiewającą na 90 % wartości wynagrodzenia umownego brutto za tę część przedmiotu umowy wykonawca wystawi po podpisaniu bezusterkowego protokołu odbioru końcowego.</w:t>
      </w:r>
    </w:p>
    <w:p w14:paraId="274D5283" w14:textId="781CE693" w:rsidR="00835183" w:rsidRPr="00342B5B" w:rsidRDefault="00342B5B" w:rsidP="00342B5B">
      <w:pPr>
        <w:spacing w:after="0" w:line="240" w:lineRule="auto"/>
        <w:ind w:right="23"/>
        <w:jc w:val="both"/>
        <w:rPr>
          <w:rFonts w:ascii="Calibri" w:eastAsia="Times New Roman" w:hAnsi="Calibri" w:cs="Times New Roman"/>
          <w:sz w:val="20"/>
          <w:szCs w:val="20"/>
          <w:lang w:eastAsia="pl-PL"/>
        </w:rPr>
      </w:pPr>
      <w:r w:rsidRPr="00342B5B">
        <w:rPr>
          <w:rFonts w:ascii="Calibri" w:eastAsia="Times New Roman" w:hAnsi="Calibri" w:cs="Times New Roman"/>
          <w:sz w:val="20"/>
          <w:szCs w:val="20"/>
          <w:lang w:eastAsia="pl-PL"/>
        </w:rPr>
        <w:t xml:space="preserve">Podstawą wystawienia faktur będzie bezusterkowy protokół odbioru częściowego prac (potwierdzenie przekazania kompletnego projektu budowlanego)  i protokół odbioru końcowego. Wszystkie </w:t>
      </w:r>
      <w:r w:rsidRPr="00342B5B">
        <w:rPr>
          <w:rFonts w:ascii="Calibri" w:eastAsia="Times New Roman" w:hAnsi="Calibri" w:cs="Times New Roman"/>
          <w:b/>
          <w:sz w:val="20"/>
          <w:szCs w:val="20"/>
          <w:lang w:eastAsia="pl-PL"/>
        </w:rPr>
        <w:t>faktury będą wymagalne dopiero po potwierdzeniu przez inspektora nadzoru budowlanego zaawansowania stanu prac albo przekazania projektu budowlanego, zgodnie z haromonogramem wykonania robót</w:t>
      </w:r>
      <w:r w:rsidRPr="00342B5B">
        <w:rPr>
          <w:rFonts w:ascii="Calibri" w:eastAsia="Times New Roman" w:hAnsi="Calibri" w:cs="Times New Roman"/>
          <w:sz w:val="20"/>
          <w:szCs w:val="20"/>
          <w:lang w:eastAsia="pl-PL"/>
        </w:rPr>
        <w:t xml:space="preserve">. </w:t>
      </w:r>
    </w:p>
    <w:p w14:paraId="5C6336E4"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sz w:val="20"/>
          <w:szCs w:val="20"/>
          <w:lang w:eastAsia="pl-PL"/>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14:paraId="653DB7B8"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sz w:val="20"/>
          <w:szCs w:val="20"/>
          <w:lang w:eastAsia="pl-PL"/>
        </w:rPr>
        <w:t xml:space="preserve">9. Zamawiający zastrzega sobie prawo do potrącania z wynagrodzenia należnego Wykonawcy z tytułu realizacji niniejszy umowy ewentualnych roszczeń z tytułu szkód i kar umownych. Wykonawca wyraża na to zgodę. </w:t>
      </w:r>
    </w:p>
    <w:p w14:paraId="0BBE0775"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sz w:val="20"/>
          <w:szCs w:val="20"/>
          <w:lang w:eastAsia="pl-PL"/>
        </w:rPr>
        <w:t xml:space="preserve">10. W przypadku wydłużenia terminu realizacji inwestycji, wynagrodzenie, o którym mowa w ust.1 nie ulega zmianie.     </w:t>
      </w:r>
    </w:p>
    <w:p w14:paraId="1430BF6A"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sz w:val="20"/>
          <w:szCs w:val="20"/>
          <w:lang w:eastAsia="pl-PL"/>
        </w:rPr>
        <w:t xml:space="preserve">11. W sytuacji wykonywania usługi przez podwykonawców, do każdej faktury wystawionej przez Wykonawcę muszą być dołączone oryginalne oświadczenia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    </w:t>
      </w:r>
    </w:p>
    <w:p w14:paraId="2D2C09EB" w14:textId="77777777" w:rsidR="00835183" w:rsidRPr="00835183" w:rsidRDefault="00835183" w:rsidP="00835183">
      <w:pPr>
        <w:spacing w:after="0" w:line="240" w:lineRule="auto"/>
        <w:jc w:val="both"/>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t xml:space="preserve">12. Wykonawca nie może żądać podwyższenia wynagrodzenia, chociażby w czasie zawarcia umowy nie można było przewidzieć rozmiaru lub kosztu prac (art. 632 Kc).         </w:t>
      </w:r>
    </w:p>
    <w:p w14:paraId="0D854FFF" w14:textId="77777777" w:rsidR="00835183" w:rsidRPr="00835183" w:rsidRDefault="00835183" w:rsidP="00835183">
      <w:pPr>
        <w:spacing w:after="0"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sz w:val="20"/>
          <w:szCs w:val="20"/>
          <w:lang w:eastAsia="pl-PL"/>
        </w:rPr>
        <w:t xml:space="preserve">                         </w:t>
      </w:r>
    </w:p>
    <w:p w14:paraId="4E5A9206" w14:textId="77777777" w:rsidR="00835183" w:rsidRPr="00835183" w:rsidRDefault="00835183" w:rsidP="00835183">
      <w:pPr>
        <w:spacing w:after="0" w:line="240" w:lineRule="auto"/>
        <w:jc w:val="center"/>
        <w:rPr>
          <w:rFonts w:ascii="Calibri" w:eastAsia="Arial Unicode MS" w:hAnsi="Calibri" w:cs="Calibri"/>
          <w:b/>
          <w:bCs/>
          <w:color w:val="000000"/>
          <w:sz w:val="20"/>
          <w:szCs w:val="20"/>
          <w:lang w:eastAsia="pl-PL"/>
        </w:rPr>
      </w:pPr>
      <w:r w:rsidRPr="00835183">
        <w:rPr>
          <w:rFonts w:ascii="Calibri" w:eastAsia="Arial Unicode MS" w:hAnsi="Calibri" w:cs="Calibri"/>
          <w:b/>
          <w:bCs/>
          <w:color w:val="000000"/>
          <w:sz w:val="20"/>
          <w:szCs w:val="20"/>
          <w:lang w:eastAsia="pl-PL"/>
        </w:rPr>
        <w:t>§ 4</w:t>
      </w:r>
    </w:p>
    <w:p w14:paraId="03A0C65A" w14:textId="77777777" w:rsidR="00835183" w:rsidRPr="00835183" w:rsidRDefault="00835183" w:rsidP="00835183">
      <w:pPr>
        <w:spacing w:after="0" w:line="240" w:lineRule="auto"/>
        <w:jc w:val="both"/>
        <w:rPr>
          <w:rFonts w:ascii="Calibri" w:eastAsia="Arial Unicode MS" w:hAnsi="Calibri" w:cs="Calibri"/>
          <w:i/>
          <w:sz w:val="20"/>
          <w:szCs w:val="20"/>
          <w:lang w:eastAsia="pl-PL"/>
        </w:rPr>
      </w:pPr>
      <w:r w:rsidRPr="00835183">
        <w:rPr>
          <w:rFonts w:ascii="Calibri" w:eastAsia="Arial Unicode MS" w:hAnsi="Calibri" w:cs="Calibri"/>
          <w:sz w:val="20"/>
          <w:szCs w:val="20"/>
          <w:lang w:eastAsia="pl-PL"/>
        </w:rPr>
        <w:t xml:space="preserve">Strony ustalają, że przedmiot umowy zostanie zrealizowany </w:t>
      </w:r>
      <w:r w:rsidRPr="00835183">
        <w:rPr>
          <w:rFonts w:ascii="Calibri" w:eastAsia="Arial Unicode MS" w:hAnsi="Calibri" w:cs="Calibri"/>
          <w:b/>
          <w:sz w:val="20"/>
          <w:szCs w:val="20"/>
          <w:lang w:eastAsia="pl-PL"/>
        </w:rPr>
        <w:t>w terminie</w:t>
      </w:r>
      <w:r w:rsidRPr="00835183">
        <w:rPr>
          <w:rFonts w:ascii="Calibri" w:eastAsia="Arial Unicode MS" w:hAnsi="Calibri" w:cs="Calibri"/>
          <w:sz w:val="20"/>
          <w:szCs w:val="20"/>
          <w:lang w:eastAsia="pl-PL"/>
        </w:rPr>
        <w:t xml:space="preserve"> do ....…… tygodni od daty podpisania umowy. </w:t>
      </w:r>
      <w:r w:rsidRPr="00835183">
        <w:rPr>
          <w:rFonts w:ascii="Calibri" w:eastAsia="Arial Unicode MS" w:hAnsi="Calibri" w:cs="Calibri"/>
          <w:i/>
          <w:sz w:val="20"/>
          <w:szCs w:val="20"/>
          <w:lang w:eastAsia="pl-PL"/>
        </w:rPr>
        <w:t>(zgodnie ze złożoną ofertą).</w:t>
      </w:r>
    </w:p>
    <w:p w14:paraId="49E619D3" w14:textId="77777777" w:rsidR="00835183" w:rsidRPr="00835183" w:rsidRDefault="00835183" w:rsidP="00835183">
      <w:pPr>
        <w:spacing w:after="0" w:line="240" w:lineRule="auto"/>
        <w:jc w:val="center"/>
        <w:rPr>
          <w:rFonts w:ascii="Calibri" w:eastAsia="Arial Unicode MS" w:hAnsi="Calibri" w:cs="Calibri"/>
          <w:b/>
          <w:bCs/>
          <w:color w:val="000000"/>
          <w:sz w:val="20"/>
          <w:szCs w:val="20"/>
          <w:lang w:eastAsia="pl-PL"/>
        </w:rPr>
      </w:pPr>
      <w:r w:rsidRPr="00835183">
        <w:rPr>
          <w:rFonts w:ascii="Calibri" w:eastAsia="Arial Unicode MS" w:hAnsi="Calibri" w:cs="Calibri"/>
          <w:b/>
          <w:bCs/>
          <w:color w:val="000000"/>
          <w:sz w:val="20"/>
          <w:szCs w:val="20"/>
          <w:lang w:eastAsia="pl-PL"/>
        </w:rPr>
        <w:t>§ 5</w:t>
      </w:r>
    </w:p>
    <w:p w14:paraId="1B799729" w14:textId="77777777" w:rsidR="00835183" w:rsidRPr="00835183" w:rsidRDefault="00835183" w:rsidP="00835183">
      <w:pPr>
        <w:spacing w:after="0" w:line="240" w:lineRule="auto"/>
        <w:jc w:val="both"/>
        <w:rPr>
          <w:rFonts w:ascii="Calibri" w:eastAsia="Arial Unicode MS" w:hAnsi="Calibri" w:cs="Calibri"/>
          <w:sz w:val="20"/>
          <w:szCs w:val="20"/>
          <w:lang w:eastAsia="pl-PL"/>
        </w:rPr>
      </w:pPr>
      <w:r w:rsidRPr="00835183">
        <w:rPr>
          <w:rFonts w:ascii="Calibri" w:eastAsia="Arial Unicode MS" w:hAnsi="Calibri" w:cs="Calibri"/>
          <w:bCs/>
          <w:color w:val="000000"/>
          <w:sz w:val="20"/>
          <w:szCs w:val="20"/>
          <w:lang w:eastAsia="pl-PL"/>
        </w:rPr>
        <w:t>1. Do obowiązków Wykonawcy należy realizacja zadań określonych w niniejszej umowie oraz załączniku nr 1 do umowy</w:t>
      </w:r>
      <w:r w:rsidRPr="00835183">
        <w:rPr>
          <w:rFonts w:ascii="Calibri" w:eastAsia="Arial Unicode MS" w:hAnsi="Calibri" w:cs="Calibri"/>
          <w:sz w:val="20"/>
          <w:szCs w:val="20"/>
          <w:lang w:eastAsia="pl-PL"/>
        </w:rPr>
        <w:t xml:space="preserve"> z nowych materiałów budowlanych spełniających odpowiednie wymogi jakościowe</w:t>
      </w:r>
      <w:r w:rsidRPr="00835183">
        <w:rPr>
          <w:rFonts w:ascii="Calibri" w:eastAsia="Arial Unicode MS" w:hAnsi="Calibri" w:cs="Calibri"/>
          <w:bCs/>
          <w:color w:val="000000"/>
          <w:sz w:val="20"/>
          <w:szCs w:val="20"/>
          <w:lang w:eastAsia="pl-PL"/>
        </w:rPr>
        <w:t>.</w:t>
      </w:r>
    </w:p>
    <w:p w14:paraId="22A8BBC4" w14:textId="77777777" w:rsidR="00835183" w:rsidRPr="00835183" w:rsidRDefault="00835183" w:rsidP="00835183">
      <w:pPr>
        <w:spacing w:after="0" w:line="240" w:lineRule="auto"/>
        <w:rPr>
          <w:rFonts w:ascii="Calibri" w:eastAsia="Arial Unicode MS" w:hAnsi="Calibri" w:cs="Calibri"/>
          <w:sz w:val="20"/>
          <w:szCs w:val="20"/>
          <w:lang w:eastAsia="pl-PL"/>
        </w:rPr>
      </w:pPr>
      <w:r w:rsidRPr="00835183">
        <w:rPr>
          <w:rFonts w:ascii="Calibri" w:eastAsia="Arial Unicode MS" w:hAnsi="Calibri" w:cs="Calibri"/>
          <w:bCs/>
          <w:color w:val="000000"/>
          <w:sz w:val="20"/>
          <w:szCs w:val="20"/>
          <w:lang w:eastAsia="pl-PL"/>
        </w:rPr>
        <w:t>2. Wykonawca bierze odpowiedzialność za kompletne, wysokiej jakości i terminowe wykonanie przedmiotu umowy oraz za jego zgodność z obowiązującymi przepisami.</w:t>
      </w:r>
    </w:p>
    <w:p w14:paraId="3E3806B3" w14:textId="77777777" w:rsidR="00835183" w:rsidRPr="00835183" w:rsidRDefault="00835183" w:rsidP="00835183">
      <w:pPr>
        <w:spacing w:after="0" w:line="240" w:lineRule="auto"/>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t xml:space="preserve">3. W przypadku konieczności zatrudnienia dodatkowych osób niezbędnych do prawidłowego wykonania przedmiotu zamówienia, Wykonawca zapewni nadzór i obecność takich osób we własnym zakresie i na własny koszt. </w:t>
      </w:r>
    </w:p>
    <w:p w14:paraId="0665D939" w14:textId="54EB4ACA" w:rsidR="00835183" w:rsidRPr="00835183" w:rsidRDefault="00835183" w:rsidP="00835183">
      <w:pPr>
        <w:spacing w:after="0" w:line="240" w:lineRule="auto"/>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lastRenderedPageBreak/>
        <w:t xml:space="preserve">4. </w:t>
      </w:r>
      <w:r w:rsidRPr="00835183">
        <w:rPr>
          <w:rFonts w:ascii="Calibri" w:eastAsia="Arial Unicode MS" w:hAnsi="Calibri" w:cs="Calibri"/>
          <w:bCs/>
          <w:sz w:val="20"/>
          <w:szCs w:val="20"/>
          <w:lang w:eastAsia="ar-SA"/>
        </w:rPr>
        <w:t xml:space="preserve">Wykonawca jest zobowiązany do przedstawienia </w:t>
      </w:r>
      <w:r w:rsidR="00910DE7">
        <w:rPr>
          <w:rFonts w:ascii="Calibri" w:eastAsia="Arial Unicode MS" w:hAnsi="Calibri" w:cs="Calibri"/>
          <w:bCs/>
          <w:sz w:val="20"/>
          <w:szCs w:val="20"/>
          <w:lang w:eastAsia="ar-SA"/>
        </w:rPr>
        <w:t xml:space="preserve">w ciągu 7 dni </w:t>
      </w:r>
      <w:r w:rsidR="00726F36">
        <w:rPr>
          <w:rFonts w:ascii="Calibri" w:eastAsia="Arial Unicode MS" w:hAnsi="Calibri" w:cs="Calibri"/>
          <w:bCs/>
          <w:sz w:val="20"/>
          <w:szCs w:val="20"/>
          <w:lang w:eastAsia="ar-SA"/>
        </w:rPr>
        <w:t xml:space="preserve">od </w:t>
      </w:r>
      <w:r w:rsidR="000D7A67">
        <w:rPr>
          <w:rFonts w:ascii="Calibri" w:eastAsia="Arial Unicode MS" w:hAnsi="Calibri" w:cs="Calibri"/>
          <w:bCs/>
          <w:sz w:val="20"/>
          <w:szCs w:val="20"/>
          <w:lang w:eastAsia="ar-SA"/>
        </w:rPr>
        <w:t>d</w:t>
      </w:r>
      <w:r w:rsidR="00726F36">
        <w:rPr>
          <w:rFonts w:ascii="Calibri" w:eastAsia="Arial Unicode MS" w:hAnsi="Calibri" w:cs="Calibri"/>
          <w:bCs/>
          <w:sz w:val="20"/>
          <w:szCs w:val="20"/>
          <w:lang w:eastAsia="ar-SA"/>
        </w:rPr>
        <w:t>aty podpisania</w:t>
      </w:r>
      <w:r w:rsidR="00726F36" w:rsidRPr="002715BE">
        <w:rPr>
          <w:rFonts w:ascii="Calibri" w:eastAsia="Arial Unicode MS" w:hAnsi="Calibri" w:cs="Calibri"/>
          <w:bCs/>
          <w:sz w:val="20"/>
          <w:szCs w:val="20"/>
          <w:lang w:eastAsia="ar-SA"/>
        </w:rPr>
        <w:t xml:space="preserve"> umowy</w:t>
      </w:r>
      <w:r w:rsidR="00726F36" w:rsidRPr="000D7A67">
        <w:rPr>
          <w:rFonts w:ascii="Calibri" w:eastAsia="Arial Unicode MS" w:hAnsi="Calibri" w:cs="Calibri"/>
          <w:bCs/>
          <w:sz w:val="20"/>
          <w:szCs w:val="20"/>
          <w:u w:val="single"/>
          <w:lang w:eastAsia="ar-SA"/>
        </w:rPr>
        <w:t xml:space="preserve"> </w:t>
      </w:r>
      <w:r w:rsidRPr="00715965">
        <w:rPr>
          <w:rFonts w:ascii="Calibri" w:eastAsia="Arial Unicode MS" w:hAnsi="Calibri" w:cs="Calibri"/>
          <w:b/>
          <w:bCs/>
          <w:sz w:val="20"/>
          <w:szCs w:val="20"/>
          <w:u w:val="single"/>
          <w:lang w:eastAsia="ar-SA"/>
        </w:rPr>
        <w:t xml:space="preserve">harmonogramu </w:t>
      </w:r>
      <w:r w:rsidR="00B8793E" w:rsidRPr="00715965">
        <w:rPr>
          <w:rFonts w:ascii="Calibri" w:eastAsia="Arial Unicode MS" w:hAnsi="Calibri" w:cs="Calibri"/>
          <w:b/>
          <w:bCs/>
          <w:sz w:val="20"/>
          <w:szCs w:val="20"/>
          <w:u w:val="single"/>
          <w:lang w:eastAsia="ar-SA"/>
        </w:rPr>
        <w:t>prac rzeczowo-czasowego</w:t>
      </w:r>
      <w:bookmarkStart w:id="1" w:name="_GoBack"/>
      <w:bookmarkEnd w:id="1"/>
      <w:r w:rsidRPr="00715965">
        <w:rPr>
          <w:rFonts w:ascii="Calibri" w:eastAsia="Arial Unicode MS" w:hAnsi="Calibri" w:cs="Calibri"/>
          <w:b/>
          <w:bCs/>
          <w:sz w:val="20"/>
          <w:szCs w:val="20"/>
          <w:lang w:eastAsia="ar-SA"/>
        </w:rPr>
        <w:t>,</w:t>
      </w:r>
      <w:r w:rsidRPr="00835183">
        <w:rPr>
          <w:rFonts w:ascii="Calibri" w:eastAsia="Arial Unicode MS" w:hAnsi="Calibri" w:cs="Calibri"/>
          <w:bCs/>
          <w:sz w:val="20"/>
          <w:szCs w:val="20"/>
          <w:lang w:eastAsia="ar-SA"/>
        </w:rPr>
        <w:t xml:space="preserve"> który zatwierdzi Spółka oraz Szpital i stanowił on będzie załącznik do umowy.</w:t>
      </w:r>
    </w:p>
    <w:p w14:paraId="0C4B0B2B" w14:textId="77777777" w:rsidR="00835183" w:rsidRPr="00835183" w:rsidRDefault="00835183" w:rsidP="00835183">
      <w:pPr>
        <w:tabs>
          <w:tab w:val="left" w:pos="540"/>
          <w:tab w:val="left" w:pos="9540"/>
        </w:tabs>
        <w:spacing w:after="0" w:line="240" w:lineRule="auto"/>
        <w:ind w:right="-82"/>
        <w:jc w:val="both"/>
        <w:rPr>
          <w:rFonts w:ascii="Calibri" w:eastAsia="Times New Roman" w:hAnsi="Calibri" w:cs="Calibri"/>
          <w:sz w:val="20"/>
          <w:szCs w:val="20"/>
          <w:lang w:eastAsia="pl-PL"/>
        </w:rPr>
      </w:pPr>
      <w:r w:rsidRPr="00835183">
        <w:rPr>
          <w:rFonts w:ascii="Calibri" w:eastAsia="Times New Roman" w:hAnsi="Calibri" w:cs="Calibri"/>
          <w:bCs/>
          <w:sz w:val="20"/>
          <w:szCs w:val="20"/>
          <w:lang w:eastAsia="pl-PL"/>
        </w:rPr>
        <w:t>5. Wykonawca</w:t>
      </w:r>
      <w:r w:rsidRPr="00835183">
        <w:rPr>
          <w:rFonts w:ascii="Calibri" w:eastAsia="Times New Roman" w:hAnsi="Calibri" w:cs="Calibri"/>
          <w:b/>
          <w:bCs/>
          <w:sz w:val="20"/>
          <w:szCs w:val="20"/>
          <w:lang w:eastAsia="pl-PL"/>
        </w:rPr>
        <w:t xml:space="preserve"> </w:t>
      </w:r>
      <w:r w:rsidRPr="00835183">
        <w:rPr>
          <w:rFonts w:ascii="Calibri" w:eastAsia="Times New Roman" w:hAnsi="Calibri" w:cs="Calibri"/>
          <w:sz w:val="20"/>
          <w:szCs w:val="20"/>
          <w:lang w:eastAsia="pl-PL"/>
        </w:rPr>
        <w:t>zobowiązuje się:</w:t>
      </w:r>
    </w:p>
    <w:p w14:paraId="35F83196" w14:textId="77777777" w:rsidR="00835183" w:rsidRPr="00835183" w:rsidRDefault="00835183" w:rsidP="00835183">
      <w:pPr>
        <w:tabs>
          <w:tab w:val="left" w:pos="9540"/>
        </w:tabs>
        <w:spacing w:after="0" w:line="240" w:lineRule="auto"/>
        <w:ind w:left="357"/>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a) opracować dokumentację projektową dla realizowanego zadania zgodną z programem funkcjonalno-użytkowym a przed jej złożeniem uzyskać akceptację Zamawiającego dla proponowanych rozwiązań.</w:t>
      </w:r>
    </w:p>
    <w:p w14:paraId="0D930D7B" w14:textId="77777777" w:rsidR="00835183" w:rsidRPr="00835183" w:rsidRDefault="00835183" w:rsidP="00835183">
      <w:pPr>
        <w:tabs>
          <w:tab w:val="left" w:pos="9540"/>
        </w:tabs>
        <w:spacing w:after="0" w:line="240" w:lineRule="auto"/>
        <w:ind w:left="357"/>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b)Zastosować do wykonania zamówienia materiały dopuszczone do stosowania w budownictwie zgodnie                      z art. 10 ustawy z dnia 7 lipca 1994r. Prawo budowlane </w:t>
      </w:r>
      <w:r w:rsidRPr="00835183">
        <w:rPr>
          <w:rFonts w:ascii="Calibri" w:eastAsia="Times New Roman" w:hAnsi="Calibri" w:cs="Times New Roman"/>
          <w:sz w:val="20"/>
          <w:szCs w:val="20"/>
          <w:lang w:eastAsia="pl-PL"/>
        </w:rPr>
        <w:t xml:space="preserve">(t.j. Dz. U. z 03-10-2018r.) </w:t>
      </w:r>
      <w:r w:rsidRPr="00835183">
        <w:rPr>
          <w:rFonts w:ascii="Calibri" w:eastAsia="Times New Roman" w:hAnsi="Calibri" w:cs="Calibri"/>
          <w:sz w:val="20"/>
          <w:szCs w:val="20"/>
          <w:lang w:eastAsia="pl-PL"/>
        </w:rPr>
        <w:t>odpowiednimi atestami lub certyfikatami oraz z ustawą z dnia 16 kwietnia 2004 r. o wyrobach budowlanych (</w:t>
      </w:r>
      <w:bookmarkStart w:id="2" w:name="_Hlk500715649"/>
      <w:r w:rsidRPr="00835183">
        <w:rPr>
          <w:rFonts w:ascii="Calibri" w:eastAsia="Times New Roman" w:hAnsi="Calibri" w:cs="Arial"/>
          <w:sz w:val="20"/>
          <w:szCs w:val="20"/>
          <w:lang w:eastAsia="pl-PL"/>
        </w:rPr>
        <w:t>tj. Dz. U. z 2016r., poz. 1570 ze zm</w:t>
      </w:r>
      <w:bookmarkEnd w:id="2"/>
      <w:r w:rsidRPr="00835183">
        <w:rPr>
          <w:rFonts w:ascii="Calibri" w:eastAsia="Times New Roman" w:hAnsi="Calibri" w:cs="Arial"/>
          <w:sz w:val="20"/>
          <w:szCs w:val="20"/>
          <w:lang w:eastAsia="pl-PL"/>
        </w:rPr>
        <w:t>.)</w:t>
      </w:r>
    </w:p>
    <w:p w14:paraId="5D78CDD2" w14:textId="77777777" w:rsidR="00835183" w:rsidRPr="00835183" w:rsidRDefault="00835183" w:rsidP="00835183">
      <w:pPr>
        <w:tabs>
          <w:tab w:val="left" w:pos="9540"/>
        </w:tabs>
        <w:spacing w:after="0" w:line="240" w:lineRule="auto"/>
        <w:ind w:left="426" w:right="-82"/>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c) Wykonać przedmiot zamówienia zgodnie z zasadami wiedzy technicznej, obowiązującymi przepisami budowlanymi, opiniami i uzgodnieniami dokumentacji projektowej  oraz przestrzegać bezpieczeństwa ludzi         i mienia.</w:t>
      </w:r>
    </w:p>
    <w:p w14:paraId="7E7CDC95" w14:textId="77777777" w:rsidR="00835183" w:rsidRPr="00835183" w:rsidRDefault="00835183" w:rsidP="00835183">
      <w:pPr>
        <w:tabs>
          <w:tab w:val="left" w:pos="9540"/>
        </w:tabs>
        <w:spacing w:after="0" w:line="240" w:lineRule="auto"/>
        <w:ind w:left="426" w:right="-82"/>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d) Wykonać przedmiot zamówienia oraz usunąć wszelkie usterki z  najwyższą starannością.</w:t>
      </w:r>
    </w:p>
    <w:p w14:paraId="17274488" w14:textId="77777777" w:rsidR="00835183" w:rsidRPr="00835183" w:rsidRDefault="00835183" w:rsidP="00835183">
      <w:pPr>
        <w:tabs>
          <w:tab w:val="num" w:pos="426"/>
          <w:tab w:val="num" w:pos="1440"/>
        </w:tabs>
        <w:spacing w:after="0" w:line="240" w:lineRule="auto"/>
        <w:ind w:left="426" w:right="-82"/>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e) Ponosić odpowiedzialność za zapewnienie i przestrzeganie warunków bezpieczeństwa w czasie wykonywania prac zgodnie z ustawą z dnia 14 grudnia 2012 r. o odpadach (Dz. U. z 2013 r. poz.21.)</w:t>
      </w:r>
    </w:p>
    <w:p w14:paraId="587CC762"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f) Zapewnić we własnym zakresie wszelkie niezbędne narzędzia i urządzenia celem prawidłowej realizacji przedmiotu niniejszej umowy. </w:t>
      </w:r>
    </w:p>
    <w:p w14:paraId="45F9DA5C"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g) Zorganizować zaplecze budowy i zabezpieczyć we własnym zakresie odpowiednie warunki socjalne dla pracowników zatrudnionych przy wykonaniu przedmiotu umowy przy uwzględnieniu specyfiki Zamawiającego. </w:t>
      </w:r>
    </w:p>
    <w:p w14:paraId="1D3ADA82" w14:textId="77777777" w:rsidR="00835183" w:rsidRPr="00835183" w:rsidRDefault="00835183" w:rsidP="00835183">
      <w:pPr>
        <w:spacing w:after="0" w:line="240" w:lineRule="auto"/>
        <w:ind w:left="426"/>
        <w:jc w:val="both"/>
        <w:rPr>
          <w:rFonts w:ascii="Calibri" w:eastAsia="Times New Roman" w:hAnsi="Calibri" w:cs="Calibri"/>
          <w:strike/>
          <w:sz w:val="20"/>
          <w:szCs w:val="20"/>
          <w:lang w:eastAsia="pl-PL"/>
        </w:rPr>
      </w:pPr>
      <w:r w:rsidRPr="00835183">
        <w:rPr>
          <w:rFonts w:ascii="Calibri" w:eastAsia="Times New Roman" w:hAnsi="Calibri" w:cs="Calibri"/>
          <w:sz w:val="20"/>
          <w:szCs w:val="20"/>
          <w:lang w:eastAsia="pl-PL"/>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14:paraId="75DD73F5"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i) Uporządkować przyległy teren po zakończeniu robót.</w:t>
      </w:r>
    </w:p>
    <w:p w14:paraId="4BB669D3"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j) Przygotować i przekazać </w:t>
      </w:r>
      <w:r w:rsidRPr="00835183">
        <w:rPr>
          <w:rFonts w:ascii="Calibri" w:eastAsia="Times New Roman" w:hAnsi="Calibri" w:cs="Calibri"/>
          <w:b/>
          <w:sz w:val="20"/>
          <w:szCs w:val="20"/>
          <w:lang w:eastAsia="pl-PL"/>
        </w:rPr>
        <w:t>Zamawiającemu</w:t>
      </w:r>
      <w:r w:rsidRPr="00835183">
        <w:rPr>
          <w:rFonts w:ascii="Calibri" w:eastAsia="Times New Roman" w:hAnsi="Calibri" w:cs="Calibri"/>
          <w:sz w:val="20"/>
          <w:szCs w:val="20"/>
          <w:lang w:eastAsia="pl-PL"/>
        </w:rPr>
        <w:t xml:space="preserve"> dokumentację powykonawczą do odbioru zamówienia.  </w:t>
      </w:r>
    </w:p>
    <w:p w14:paraId="3006AC2E"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k) Zgłaszać do odbioru roboty zanikające. </w:t>
      </w:r>
    </w:p>
    <w:p w14:paraId="0B08231A"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l) Zapewnić wykonanie niezbędnych pomiarów z ich protokolarnym  udokumentowaniem. </w:t>
      </w:r>
    </w:p>
    <w:p w14:paraId="52374D5F"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ł) Ponosić wszelkie inne koszty związane z realizacją  przedmiotu zamówienia.</w:t>
      </w:r>
    </w:p>
    <w:p w14:paraId="2EA026CE" w14:textId="77777777" w:rsidR="00835183" w:rsidRPr="00835183" w:rsidRDefault="00835183" w:rsidP="00835183">
      <w:pPr>
        <w:spacing w:after="0" w:line="240" w:lineRule="auto"/>
        <w:ind w:left="567" w:hanging="567"/>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         m) Zamawiający zobowiązuje Wykonawcę,  do zawarcia umowy   ze Szpitalem  w zakresie dostaw/użyczenia mediów, w tym wody i prądu, niezbędnych do realizacji przedmiotu zamówienia, na podstawie której zostaną rozliczone koszty.</w:t>
      </w:r>
    </w:p>
    <w:p w14:paraId="50FD78E3"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14:paraId="27138451" w14:textId="77777777" w:rsidR="00835183" w:rsidRPr="00835183" w:rsidRDefault="00835183" w:rsidP="00835183">
      <w:pPr>
        <w:spacing w:after="0" w:line="240" w:lineRule="auto"/>
        <w:ind w:left="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14:paraId="32C7E7D3" w14:textId="77777777" w:rsidR="00835183" w:rsidRPr="00835183" w:rsidRDefault="00835183" w:rsidP="00835183">
      <w:pPr>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6. Wykonawca do faktury załączy:</w:t>
      </w:r>
    </w:p>
    <w:p w14:paraId="3A155FAC" w14:textId="77777777" w:rsidR="00835183" w:rsidRPr="00835183" w:rsidRDefault="00835183" w:rsidP="00195064">
      <w:pPr>
        <w:numPr>
          <w:ilvl w:val="0"/>
          <w:numId w:val="16"/>
        </w:numPr>
        <w:spacing w:after="0" w:line="240" w:lineRule="auto"/>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wykaz osób o których mowa w pkt. 7 niniejszego paragrafu wraz z oświadczeniem każdej z nich, że przez okres wykonywania czynności związanych z przedmiotem zamówienia była zatrudniona na podstawie umowy o pracę przez wykonawcę lub podwykonawcę</w:t>
      </w:r>
    </w:p>
    <w:p w14:paraId="6104110A" w14:textId="77777777" w:rsidR="00835183" w:rsidRPr="00835183" w:rsidRDefault="00835183" w:rsidP="00195064">
      <w:pPr>
        <w:numPr>
          <w:ilvl w:val="0"/>
          <w:numId w:val="16"/>
        </w:numPr>
        <w:spacing w:after="0" w:line="240" w:lineRule="auto"/>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oświadczenie każdej z tych osób, że wyraża zgodę na przetwarzanie danych osobowych w celu niezbędnym dla realizacji niniejszej umowy.</w:t>
      </w:r>
    </w:p>
    <w:p w14:paraId="740E9860" w14:textId="77777777" w:rsidR="00835183" w:rsidRPr="00835183" w:rsidRDefault="00835183" w:rsidP="00835183">
      <w:pPr>
        <w:autoSpaceDE w:val="0"/>
        <w:autoSpaceDN w:val="0"/>
        <w:adjustRightInd w:val="0"/>
        <w:spacing w:after="60" w:line="240" w:lineRule="auto"/>
        <w:jc w:val="both"/>
        <w:rPr>
          <w:rFonts w:ascii="Calibri" w:eastAsia="Calibri" w:hAnsi="Calibri" w:cs="Open Sans"/>
          <w:sz w:val="20"/>
          <w:szCs w:val="20"/>
        </w:rPr>
      </w:pPr>
      <w:bookmarkStart w:id="3" w:name="_Hlk516736152"/>
      <w:r w:rsidRPr="00835183">
        <w:rPr>
          <w:rFonts w:ascii="Calibri" w:eastAsia="Times New Roman" w:hAnsi="Calibri" w:cs="Calibri"/>
          <w:sz w:val="20"/>
          <w:szCs w:val="20"/>
        </w:rPr>
        <w:t xml:space="preserve">7. </w:t>
      </w:r>
      <w:r w:rsidRPr="00835183">
        <w:rPr>
          <w:rFonts w:ascii="Calibri" w:eastAsia="Calibri" w:hAnsi="Calibri" w:cs="Open Sans"/>
          <w:sz w:val="20"/>
          <w:szCs w:val="20"/>
        </w:rPr>
        <w:t>Zamawiający wymaga zatrudnienia przez wykonawcę lub podwykonawcę na podstawie umowy o pracę osób wykonujących następujące czynności w zakresie realizacji zamówienia:</w:t>
      </w:r>
    </w:p>
    <w:p w14:paraId="6EF8A2B8" w14:textId="77777777" w:rsidR="00835183" w:rsidRPr="00835183" w:rsidRDefault="00835183" w:rsidP="00835183">
      <w:pPr>
        <w:autoSpaceDE w:val="0"/>
        <w:autoSpaceDN w:val="0"/>
        <w:adjustRightInd w:val="0"/>
        <w:spacing w:after="47" w:line="240" w:lineRule="auto"/>
        <w:jc w:val="both"/>
        <w:rPr>
          <w:rFonts w:ascii="Calibri" w:eastAsia="Calibri" w:hAnsi="Calibri" w:cs="Open Sans"/>
          <w:sz w:val="20"/>
          <w:szCs w:val="20"/>
        </w:rPr>
      </w:pPr>
      <w:r w:rsidRPr="00835183">
        <w:rPr>
          <w:rFonts w:ascii="Calibri" w:eastAsia="Calibri" w:hAnsi="Calibri" w:cs="Arial"/>
          <w:sz w:val="20"/>
          <w:szCs w:val="20"/>
        </w:rPr>
        <w:t>•</w:t>
      </w:r>
      <w:r w:rsidRPr="00835183">
        <w:rPr>
          <w:rFonts w:ascii="Calibri" w:eastAsia="Calibri" w:hAnsi="Calibri" w:cs="Open Sans"/>
          <w:sz w:val="20"/>
          <w:szCs w:val="20"/>
        </w:rPr>
        <w:t xml:space="preserve">roboty przygotowawcze </w:t>
      </w:r>
    </w:p>
    <w:p w14:paraId="538752D2" w14:textId="77777777" w:rsidR="00835183" w:rsidRPr="00835183" w:rsidRDefault="00835183" w:rsidP="00835183">
      <w:pPr>
        <w:autoSpaceDE w:val="0"/>
        <w:autoSpaceDN w:val="0"/>
        <w:adjustRightInd w:val="0"/>
        <w:spacing w:after="47" w:line="240" w:lineRule="auto"/>
        <w:jc w:val="both"/>
        <w:rPr>
          <w:rFonts w:ascii="Calibri" w:eastAsia="Calibri" w:hAnsi="Calibri" w:cs="Open Sans"/>
          <w:sz w:val="20"/>
          <w:szCs w:val="20"/>
        </w:rPr>
      </w:pPr>
      <w:r w:rsidRPr="00835183">
        <w:rPr>
          <w:rFonts w:ascii="Calibri" w:eastAsia="Calibri" w:hAnsi="Calibri" w:cs="Arial"/>
          <w:sz w:val="20"/>
          <w:szCs w:val="20"/>
        </w:rPr>
        <w:t>•</w:t>
      </w:r>
      <w:r w:rsidRPr="00835183">
        <w:rPr>
          <w:rFonts w:ascii="Calibri" w:eastAsia="Calibri" w:hAnsi="Calibri" w:cs="Open Sans"/>
          <w:sz w:val="20"/>
          <w:szCs w:val="20"/>
        </w:rPr>
        <w:t>roboty montażowe</w:t>
      </w:r>
    </w:p>
    <w:p w14:paraId="09812460" w14:textId="77777777" w:rsidR="00835183" w:rsidRPr="00835183" w:rsidRDefault="00835183" w:rsidP="00835183">
      <w:pPr>
        <w:autoSpaceDE w:val="0"/>
        <w:autoSpaceDN w:val="0"/>
        <w:adjustRightInd w:val="0"/>
        <w:spacing w:after="47" w:line="240" w:lineRule="auto"/>
        <w:jc w:val="both"/>
        <w:rPr>
          <w:rFonts w:ascii="Calibri" w:eastAsia="Calibri" w:hAnsi="Calibri" w:cs="Open Sans"/>
          <w:sz w:val="20"/>
          <w:szCs w:val="20"/>
        </w:rPr>
      </w:pPr>
      <w:r w:rsidRPr="00835183">
        <w:rPr>
          <w:rFonts w:ascii="Calibri" w:eastAsia="Calibri" w:hAnsi="Calibri" w:cs="Arial"/>
          <w:sz w:val="20"/>
          <w:szCs w:val="20"/>
        </w:rPr>
        <w:t>•</w:t>
      </w:r>
      <w:r w:rsidRPr="00835183">
        <w:rPr>
          <w:rFonts w:ascii="Calibri" w:eastAsia="Calibri" w:hAnsi="Calibri" w:cs="Open Sans"/>
          <w:sz w:val="20"/>
          <w:szCs w:val="20"/>
        </w:rPr>
        <w:t>roboty budowlane</w:t>
      </w:r>
    </w:p>
    <w:p w14:paraId="3A5D216F" w14:textId="77777777" w:rsidR="00835183" w:rsidRPr="00835183" w:rsidRDefault="00835183" w:rsidP="00835183">
      <w:pPr>
        <w:autoSpaceDE w:val="0"/>
        <w:autoSpaceDN w:val="0"/>
        <w:adjustRightInd w:val="0"/>
        <w:spacing w:after="47" w:line="240" w:lineRule="auto"/>
        <w:jc w:val="both"/>
        <w:rPr>
          <w:rFonts w:ascii="Calibri" w:eastAsia="Calibri" w:hAnsi="Calibri" w:cs="Open Sans"/>
          <w:sz w:val="20"/>
          <w:szCs w:val="20"/>
        </w:rPr>
      </w:pPr>
      <w:r w:rsidRPr="00835183">
        <w:rPr>
          <w:rFonts w:ascii="Calibri" w:eastAsia="Calibri" w:hAnsi="Calibri" w:cs="Arial"/>
          <w:sz w:val="20"/>
          <w:szCs w:val="20"/>
        </w:rPr>
        <w:t>•</w:t>
      </w:r>
      <w:r w:rsidRPr="00835183">
        <w:rPr>
          <w:rFonts w:ascii="Calibri" w:eastAsia="Calibri" w:hAnsi="Calibri" w:cs="Open Sans"/>
          <w:sz w:val="20"/>
          <w:szCs w:val="20"/>
        </w:rPr>
        <w:t>roboty wykończeniowe</w:t>
      </w:r>
    </w:p>
    <w:p w14:paraId="21D87FC2" w14:textId="77777777" w:rsidR="00835183" w:rsidRPr="00835183" w:rsidRDefault="00835183" w:rsidP="00835183">
      <w:pPr>
        <w:autoSpaceDE w:val="0"/>
        <w:autoSpaceDN w:val="0"/>
        <w:adjustRightInd w:val="0"/>
        <w:spacing w:after="47" w:line="240" w:lineRule="auto"/>
        <w:jc w:val="both"/>
        <w:rPr>
          <w:rFonts w:ascii="Calibri" w:eastAsia="Calibri" w:hAnsi="Calibri" w:cs="Open Sans"/>
          <w:sz w:val="20"/>
          <w:szCs w:val="20"/>
        </w:rPr>
      </w:pPr>
      <w:r w:rsidRPr="00835183">
        <w:rPr>
          <w:rFonts w:ascii="Calibri" w:eastAsia="Calibri" w:hAnsi="Calibri" w:cs="Arial"/>
          <w:sz w:val="20"/>
          <w:szCs w:val="20"/>
        </w:rPr>
        <w:t>•</w:t>
      </w:r>
      <w:r w:rsidRPr="00835183">
        <w:rPr>
          <w:rFonts w:ascii="Calibri" w:eastAsia="Calibri" w:hAnsi="Calibri" w:cs="Open Sans"/>
          <w:sz w:val="20"/>
          <w:szCs w:val="20"/>
        </w:rPr>
        <w:t xml:space="preserve">roboty instalacyjne </w:t>
      </w:r>
    </w:p>
    <w:p w14:paraId="09AA068D" w14:textId="77777777" w:rsidR="00835183" w:rsidRPr="00835183" w:rsidRDefault="00835183" w:rsidP="00835183">
      <w:pPr>
        <w:autoSpaceDE w:val="0"/>
        <w:autoSpaceDN w:val="0"/>
        <w:adjustRightInd w:val="0"/>
        <w:spacing w:after="0" w:line="240" w:lineRule="auto"/>
        <w:jc w:val="both"/>
        <w:rPr>
          <w:rFonts w:ascii="Calibri" w:eastAsia="Calibri" w:hAnsi="Calibri" w:cs="Open Sans"/>
          <w:color w:val="FF0000"/>
          <w:sz w:val="20"/>
          <w:szCs w:val="20"/>
        </w:rPr>
      </w:pPr>
      <w:r w:rsidRPr="00835183">
        <w:rPr>
          <w:rFonts w:ascii="Calibri" w:eastAsia="Calibri" w:hAnsi="Calibri" w:cs="Open Sans"/>
          <w:color w:val="000000"/>
          <w:sz w:val="20"/>
          <w:szCs w:val="20"/>
        </w:rPr>
        <w:t xml:space="preserve">a) </w:t>
      </w:r>
      <w:r w:rsidRPr="00835183">
        <w:rPr>
          <w:rFonts w:ascii="Calibri" w:eastAsia="Times New Roman" w:hAnsi="Calibri" w:cs="Times New Roman"/>
          <w:sz w:val="20"/>
          <w:szCs w:val="20"/>
          <w:lang w:eastAsia="pl-PL"/>
        </w:rPr>
        <w:t xml:space="preserve">Wykonawca zobowiązany będzie do przedłożenia oświadczenia o liczbie zatrudnionych osób, wykonujących czynności na rzecz zamawiającego najpóźniej w dniu podpisania umowy, w trzech egzemplarzach (wg wzoru stanowiącego </w:t>
      </w:r>
      <w:r w:rsidRPr="00835183">
        <w:rPr>
          <w:rFonts w:ascii="Calibri" w:eastAsia="Times New Roman" w:hAnsi="Calibri" w:cs="Times New Roman"/>
          <w:b/>
          <w:sz w:val="20"/>
          <w:szCs w:val="20"/>
          <w:lang w:eastAsia="pl-PL"/>
        </w:rPr>
        <w:t>załącznik nr 2 do projektu umowy</w:t>
      </w:r>
      <w:r w:rsidRPr="00835183">
        <w:rPr>
          <w:rFonts w:ascii="Calibri" w:eastAsia="Times New Roman" w:hAnsi="Calibri" w:cs="Times New Roman"/>
          <w:sz w:val="20"/>
          <w:szCs w:val="20"/>
          <w:lang w:eastAsia="pl-PL"/>
        </w:rPr>
        <w:t>).</w:t>
      </w:r>
    </w:p>
    <w:bookmarkEnd w:id="3"/>
    <w:p w14:paraId="5ACA173A" w14:textId="77777777" w:rsidR="00835183" w:rsidRPr="00835183" w:rsidRDefault="00835183" w:rsidP="00835183">
      <w:pPr>
        <w:spacing w:after="0" w:line="240" w:lineRule="auto"/>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b) Wykonawca ma obowiązek przedłożyć w trakcie realizacji zamówienia na każde wezwanie Zamawiającego                       w wyznaczonym w tym wezwaniu terminie dowody potwierdzające spełnienie wymogu zatrudnienia na podstawie </w:t>
      </w:r>
      <w:r w:rsidRPr="00835183">
        <w:rPr>
          <w:rFonts w:ascii="Calibri" w:eastAsia="Times New Roman" w:hAnsi="Calibri" w:cs="Calibri"/>
          <w:sz w:val="20"/>
          <w:szCs w:val="20"/>
          <w:lang w:eastAsia="ar-SA"/>
        </w:rPr>
        <w:lastRenderedPageBreak/>
        <w:t>umowy o pracę przez wykonawcę lub podwykonawcę, osób wykonujących w trakcie realizacji przedmiotowego zamówienia:</w:t>
      </w:r>
    </w:p>
    <w:p w14:paraId="15E9FB44" w14:textId="77777777" w:rsidR="00835183" w:rsidRPr="00835183" w:rsidRDefault="00835183" w:rsidP="00195064">
      <w:pPr>
        <w:numPr>
          <w:ilvl w:val="0"/>
          <w:numId w:val="3"/>
        </w:numPr>
        <w:spacing w:after="0" w:line="240" w:lineRule="auto"/>
        <w:rPr>
          <w:rFonts w:ascii="Calibri" w:eastAsia="Times New Roman" w:hAnsi="Calibri" w:cs="Calibri"/>
          <w:sz w:val="20"/>
          <w:szCs w:val="20"/>
          <w:lang w:eastAsia="ar-SA"/>
        </w:rPr>
      </w:pPr>
      <w:r w:rsidRPr="00835183">
        <w:rPr>
          <w:rFonts w:ascii="Calibri" w:eastAsia="Times New Roman" w:hAnsi="Calibri" w:cs="Calibri"/>
          <w:b/>
          <w:sz w:val="20"/>
          <w:szCs w:val="20"/>
          <w:lang w:eastAsia="ar-SA"/>
        </w:rPr>
        <w:t>Oświadczenie wykonawcy lub podwykonawcy</w:t>
      </w:r>
      <w:r w:rsidRPr="00835183">
        <w:rPr>
          <w:rFonts w:ascii="Calibri" w:eastAsia="Times New Roman" w:hAnsi="Calibri" w:cs="Calibri"/>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C592875" w14:textId="77777777" w:rsidR="00835183" w:rsidRPr="00835183" w:rsidRDefault="00835183" w:rsidP="00195064">
      <w:pPr>
        <w:numPr>
          <w:ilvl w:val="0"/>
          <w:numId w:val="3"/>
        </w:numPr>
        <w:spacing w:after="0" w:line="240" w:lineRule="auto"/>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Poświadczoną za zgodność z oryginałem odpowiednio przez wykonawcę lub podwykonawcę</w:t>
      </w:r>
      <w:r w:rsidRPr="00835183">
        <w:rPr>
          <w:rFonts w:ascii="Calibri" w:eastAsia="Times New Roman" w:hAnsi="Calibri" w:cs="Calibri"/>
          <w:b/>
          <w:sz w:val="20"/>
          <w:szCs w:val="20"/>
          <w:lang w:eastAsia="ar-SA"/>
        </w:rPr>
        <w:t xml:space="preserve"> kopię umowy/umów o pracę </w:t>
      </w:r>
      <w:r w:rsidRPr="00835183">
        <w:rPr>
          <w:rFonts w:ascii="Calibri" w:eastAsia="Times New Roman" w:hAnsi="Calibri" w:cs="Calibri"/>
          <w:sz w:val="20"/>
          <w:szCs w:val="20"/>
          <w:lang w:eastAsia="ar-SA"/>
        </w:rPr>
        <w:t>osób wykonujących</w:t>
      </w:r>
      <w:r w:rsidRPr="00835183">
        <w:rPr>
          <w:rFonts w:ascii="Calibri" w:eastAsia="Times New Roman" w:hAnsi="Calibri" w:cs="Calibri"/>
          <w:b/>
          <w:sz w:val="20"/>
          <w:szCs w:val="20"/>
          <w:lang w:eastAsia="ar-SA"/>
        </w:rPr>
        <w:t xml:space="preserve"> </w:t>
      </w:r>
      <w:r w:rsidRPr="00835183">
        <w:rPr>
          <w:rFonts w:ascii="Calibri" w:eastAsia="Times New Roman" w:hAnsi="Calibri" w:cs="Calibri"/>
          <w:sz w:val="20"/>
          <w:szCs w:val="20"/>
          <w:lang w:eastAsia="ar-SA"/>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835183">
        <w:rPr>
          <w:rFonts w:ascii="Calibri" w:eastAsia="Times New Roman" w:hAnsi="Calibri" w:cs="Calibri"/>
          <w:i/>
          <w:sz w:val="20"/>
          <w:szCs w:val="20"/>
          <w:lang w:eastAsia="ar-SA"/>
        </w:rPr>
        <w:t xml:space="preserve">o ochronie danych osobowych </w:t>
      </w:r>
      <w:r w:rsidRPr="00835183">
        <w:rPr>
          <w:rFonts w:ascii="Calibri" w:eastAsia="Times New Roman" w:hAnsi="Calibri" w:cs="Calibri"/>
          <w:sz w:val="20"/>
          <w:szCs w:val="20"/>
          <w:lang w:eastAsia="ar-SA"/>
        </w:rPr>
        <w:t xml:space="preserve">(tj. w szczególności bez: adresów, nr PESEL pracowników). Informacje takie jak: data zawarcia umowy, rodzaj umowy o pracę, miejsce wykonywania pracy i wymiar etatu powinny być możliwe do zidentyfikowania; </w:t>
      </w:r>
    </w:p>
    <w:p w14:paraId="1371F8A8" w14:textId="77777777" w:rsidR="00835183" w:rsidRPr="00835183" w:rsidRDefault="00835183" w:rsidP="00195064">
      <w:pPr>
        <w:numPr>
          <w:ilvl w:val="0"/>
          <w:numId w:val="3"/>
        </w:numPr>
        <w:spacing w:after="0" w:line="240" w:lineRule="auto"/>
        <w:rPr>
          <w:rFonts w:ascii="Calibri" w:eastAsia="Times New Roman" w:hAnsi="Calibri" w:cs="Calibri"/>
          <w:sz w:val="20"/>
          <w:szCs w:val="20"/>
          <w:lang w:eastAsia="ar-SA"/>
        </w:rPr>
      </w:pPr>
      <w:r w:rsidRPr="00835183">
        <w:rPr>
          <w:rFonts w:ascii="Calibri" w:eastAsia="Times New Roman" w:hAnsi="Calibri" w:cs="Calibri"/>
          <w:b/>
          <w:sz w:val="20"/>
          <w:szCs w:val="20"/>
          <w:lang w:eastAsia="ar-SA"/>
        </w:rPr>
        <w:t>Zaświadczenie właściwego oddziału ZUS</w:t>
      </w:r>
      <w:r w:rsidRPr="00835183">
        <w:rPr>
          <w:rFonts w:ascii="Calibri" w:eastAsia="Times New Roman" w:hAnsi="Calibri" w:cs="Calibri"/>
          <w:sz w:val="20"/>
          <w:szCs w:val="20"/>
          <w:lang w:eastAsia="ar-SA"/>
        </w:rPr>
        <w:t>, potwierdzające opłacanie przez wykonawcę lub podwykonawcę składek na ubezpieczenia społeczne i zdrowotne z tytułu zatrudnienia na postawie umów o pracę za ostatni okres rozliczeniowy;</w:t>
      </w:r>
    </w:p>
    <w:p w14:paraId="165D0AF1" w14:textId="77777777" w:rsidR="00835183" w:rsidRPr="00835183" w:rsidRDefault="00835183" w:rsidP="00195064">
      <w:pPr>
        <w:numPr>
          <w:ilvl w:val="0"/>
          <w:numId w:val="3"/>
        </w:numPr>
        <w:spacing w:after="0" w:line="240" w:lineRule="auto"/>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Oświadczoną za zgodność z oryginałem odpowiednio przez wykonawcę lub</w:t>
      </w:r>
      <w:r w:rsidRPr="00835183">
        <w:rPr>
          <w:rFonts w:ascii="Calibri" w:eastAsia="Times New Roman" w:hAnsi="Calibri" w:cs="Calibri"/>
          <w:b/>
          <w:sz w:val="20"/>
          <w:szCs w:val="20"/>
          <w:lang w:eastAsia="ar-SA"/>
        </w:rPr>
        <w:t xml:space="preserve"> podwykonawcę kopie dowodu potwierdzającego zgłoszenie pracownika przez pracodawcę do ubezpieczeń, </w:t>
      </w:r>
      <w:r w:rsidRPr="00835183">
        <w:rPr>
          <w:rFonts w:ascii="Calibri" w:eastAsia="Times New Roman" w:hAnsi="Calibri" w:cs="Calibri"/>
          <w:sz w:val="20"/>
          <w:szCs w:val="20"/>
          <w:lang w:eastAsia="ar-SA"/>
        </w:rPr>
        <w:t>zanonimizowaną w sposób zapewniający ochronę danych</w:t>
      </w:r>
      <w:r w:rsidRPr="00835183">
        <w:rPr>
          <w:rFonts w:ascii="Calibri" w:eastAsia="Times New Roman" w:hAnsi="Calibri" w:cs="Calibri"/>
          <w:b/>
          <w:sz w:val="20"/>
          <w:szCs w:val="20"/>
          <w:lang w:eastAsia="ar-SA"/>
        </w:rPr>
        <w:t xml:space="preserve"> </w:t>
      </w:r>
      <w:r w:rsidRPr="00835183">
        <w:rPr>
          <w:rFonts w:ascii="Calibri" w:eastAsia="Times New Roman" w:hAnsi="Calibri" w:cs="Calibri"/>
          <w:sz w:val="20"/>
          <w:szCs w:val="20"/>
          <w:lang w:eastAsia="ar-SA"/>
        </w:rPr>
        <w:t xml:space="preserve">osobowych pracowników, zgodnie z przepisami ustawy </w:t>
      </w:r>
      <w:r w:rsidRPr="00835183">
        <w:rPr>
          <w:rFonts w:ascii="Calibri" w:eastAsia="Times New Roman" w:hAnsi="Calibri" w:cs="Calibri"/>
          <w:i/>
          <w:sz w:val="20"/>
          <w:szCs w:val="20"/>
          <w:lang w:eastAsia="ar-SA"/>
        </w:rPr>
        <w:t>o ochronie danych osobowych</w:t>
      </w:r>
      <w:r w:rsidRPr="00835183">
        <w:rPr>
          <w:rFonts w:ascii="Calibri" w:eastAsia="Times New Roman" w:hAnsi="Calibri" w:cs="Calibri"/>
          <w:sz w:val="20"/>
          <w:szCs w:val="20"/>
          <w:lang w:eastAsia="ar-SA"/>
        </w:rPr>
        <w:t>;</w:t>
      </w:r>
    </w:p>
    <w:p w14:paraId="0A798516" w14:textId="77777777" w:rsidR="00835183" w:rsidRPr="00835183" w:rsidRDefault="00835183" w:rsidP="00835183">
      <w:pPr>
        <w:spacing w:after="0" w:line="240" w:lineRule="auto"/>
        <w:ind w:left="1068"/>
        <w:rPr>
          <w:rFonts w:ascii="Calibri" w:eastAsia="Times New Roman" w:hAnsi="Calibri" w:cs="Calibri"/>
          <w:sz w:val="20"/>
          <w:szCs w:val="20"/>
          <w:lang w:eastAsia="ar-SA"/>
        </w:rPr>
      </w:pPr>
    </w:p>
    <w:p w14:paraId="72F3660B" w14:textId="77777777" w:rsidR="00835183" w:rsidRPr="00835183" w:rsidRDefault="00835183" w:rsidP="00835183">
      <w:pPr>
        <w:spacing w:after="0" w:line="240" w:lineRule="auto"/>
        <w:jc w:val="both"/>
        <w:rPr>
          <w:rFonts w:ascii="Calibri" w:eastAsia="Times New Roman" w:hAnsi="Calibri" w:cs="Times New Roman"/>
          <w:b/>
          <w:sz w:val="20"/>
          <w:szCs w:val="20"/>
          <w:lang w:eastAsia="pl-PL"/>
        </w:rPr>
      </w:pPr>
      <w:bookmarkStart w:id="4" w:name="_Hlk516735951"/>
      <w:r w:rsidRPr="00835183">
        <w:rPr>
          <w:rFonts w:ascii="Calibri" w:eastAsia="Times New Roman" w:hAnsi="Calibri" w:cs="Times New Roman"/>
          <w:sz w:val="20"/>
          <w:szCs w:val="20"/>
          <w:lang w:eastAsia="pl-PL"/>
        </w:rPr>
        <w:t xml:space="preserve">W przypadku powzięcia przez Zamawiającego informacji o naruszeniu przez Wykonawcę obowiązku, określonego powyżej, Zamawiający </w:t>
      </w:r>
      <w:r w:rsidRPr="00835183">
        <w:rPr>
          <w:rFonts w:ascii="Calibri" w:eastAsia="Times New Roman" w:hAnsi="Calibri" w:cs="Times New Roman"/>
          <w:b/>
          <w:sz w:val="20"/>
          <w:szCs w:val="20"/>
          <w:lang w:eastAsia="pl-PL"/>
        </w:rPr>
        <w:t xml:space="preserve">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bookmarkEnd w:id="4"/>
    </w:p>
    <w:p w14:paraId="7E9EB804" w14:textId="77777777" w:rsidR="00835183" w:rsidRPr="00835183" w:rsidRDefault="00835183" w:rsidP="00835183">
      <w:pPr>
        <w:spacing w:after="0" w:line="240" w:lineRule="auto"/>
        <w:jc w:val="center"/>
        <w:rPr>
          <w:rFonts w:ascii="Calibri" w:eastAsia="Arial Unicode MS" w:hAnsi="Calibri" w:cs="Calibri"/>
          <w:b/>
          <w:bCs/>
          <w:color w:val="000000"/>
          <w:sz w:val="20"/>
          <w:szCs w:val="20"/>
          <w:lang w:eastAsia="pl-PL"/>
        </w:rPr>
      </w:pPr>
      <w:r w:rsidRPr="00835183">
        <w:rPr>
          <w:rFonts w:ascii="Calibri" w:eastAsia="Arial Unicode MS" w:hAnsi="Calibri" w:cs="Calibri"/>
          <w:b/>
          <w:bCs/>
          <w:color w:val="000000"/>
          <w:sz w:val="20"/>
          <w:szCs w:val="20"/>
          <w:lang w:eastAsia="pl-PL"/>
        </w:rPr>
        <w:t>§ 6</w:t>
      </w:r>
    </w:p>
    <w:p w14:paraId="2A0673C1" w14:textId="77777777" w:rsidR="00835183" w:rsidRPr="00835183" w:rsidRDefault="00835183" w:rsidP="00835183">
      <w:pPr>
        <w:spacing w:after="0" w:line="240" w:lineRule="auto"/>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1. Zamawiający przekaże Wykonawcy dokumentację w postaci programu funkcjonalno-użytkowego.</w:t>
      </w:r>
    </w:p>
    <w:p w14:paraId="54938828" w14:textId="77777777" w:rsidR="00835183" w:rsidRPr="00835183" w:rsidRDefault="00835183" w:rsidP="00835183">
      <w:pPr>
        <w:spacing w:before="100" w:beforeAutospacing="1" w:after="100" w:afterAutospacing="1" w:line="240" w:lineRule="auto"/>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2. Zamawiający wyznaczy termin odbioru robót, po uprzednim zgłoszeniu przez Wykonawcę gotowości przekazania Zamawiającemu całości lub części przedmiotu  umowy.</w:t>
      </w:r>
    </w:p>
    <w:p w14:paraId="3ADB4697" w14:textId="77777777" w:rsidR="00835183" w:rsidRPr="00835183" w:rsidRDefault="00835183" w:rsidP="00835183">
      <w:pPr>
        <w:spacing w:before="100" w:beforeAutospacing="1" w:after="100" w:afterAutospacing="1" w:line="240" w:lineRule="auto"/>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 xml:space="preserve">3. Zamawiający odbierze od Wykonawcy prawidłowo zrealizowane roboty zgodnie z umową, protokołami odbioru i  zapłaci  wynagrodzenie umowne zgodnie z warunkami niniejszej umowy.  </w:t>
      </w:r>
    </w:p>
    <w:p w14:paraId="092FE374" w14:textId="77777777" w:rsidR="00835183" w:rsidRPr="00835183" w:rsidRDefault="00835183" w:rsidP="00835183">
      <w:pPr>
        <w:spacing w:after="0" w:line="240" w:lineRule="auto"/>
        <w:jc w:val="both"/>
        <w:rPr>
          <w:rFonts w:ascii="Calibri" w:eastAsia="Arial Unicode MS" w:hAnsi="Calibri" w:cs="Calibri"/>
          <w:b/>
          <w:bCs/>
          <w:sz w:val="20"/>
          <w:szCs w:val="20"/>
          <w:lang w:eastAsia="pl-PL"/>
        </w:rPr>
      </w:pPr>
      <w:r w:rsidRPr="00835183">
        <w:rPr>
          <w:rFonts w:ascii="Calibri" w:eastAsia="Arial Unicode MS" w:hAnsi="Calibri" w:cs="Calibri"/>
          <w:bCs/>
          <w:color w:val="000000"/>
          <w:sz w:val="20"/>
          <w:szCs w:val="20"/>
          <w:lang w:eastAsia="pl-PL"/>
        </w:rPr>
        <w:t xml:space="preserve">4. </w:t>
      </w:r>
      <w:r w:rsidRPr="00835183">
        <w:rPr>
          <w:rFonts w:ascii="Calibri" w:eastAsia="Arial Unicode MS" w:hAnsi="Calibri" w:cs="Calibri"/>
          <w:bCs/>
          <w:sz w:val="20"/>
          <w:szCs w:val="20"/>
          <w:lang w:eastAsia="pl-PL"/>
        </w:rPr>
        <w:t xml:space="preserve">Zamawiający jest zobowiązany do przekazania terenu budowy w ciągu 5 dni od wystosowania przez Wykonawcę pisemnego wezwania. </w:t>
      </w:r>
    </w:p>
    <w:p w14:paraId="0D358F64" w14:textId="77777777" w:rsidR="00835183" w:rsidRPr="00835183" w:rsidRDefault="00835183" w:rsidP="00835183">
      <w:pPr>
        <w:spacing w:before="100" w:beforeAutospacing="1" w:after="100" w:afterAutospacing="1" w:line="240" w:lineRule="auto"/>
        <w:jc w:val="both"/>
        <w:rPr>
          <w:rFonts w:ascii="Calibri" w:eastAsia="Arial Unicode MS" w:hAnsi="Calibri" w:cs="Calibri"/>
          <w:bCs/>
          <w:i/>
          <w:sz w:val="20"/>
          <w:szCs w:val="20"/>
          <w:lang w:eastAsia="pl-PL"/>
        </w:rPr>
      </w:pPr>
      <w:r w:rsidRPr="00835183">
        <w:rPr>
          <w:rFonts w:ascii="Calibri" w:eastAsia="Arial Unicode MS" w:hAnsi="Calibri" w:cs="Calibri"/>
          <w:bCs/>
          <w:sz w:val="20"/>
          <w:szCs w:val="20"/>
          <w:lang w:eastAsia="pl-PL"/>
        </w:rPr>
        <w:t>5</w:t>
      </w:r>
      <w:bookmarkStart w:id="5" w:name="_Hlk500697900"/>
      <w:r w:rsidRPr="00835183">
        <w:rPr>
          <w:rFonts w:ascii="Calibri" w:eastAsia="Arial Unicode MS" w:hAnsi="Calibri" w:cs="Calibri"/>
          <w:bCs/>
          <w:sz w:val="20"/>
          <w:szCs w:val="20"/>
          <w:lang w:eastAsia="pl-PL"/>
        </w:rPr>
        <w:t>. Zamawiający jest zobowiązany do przystąpienia do odbioru robót w ciągu 7 dni od pisemnego zgłoszenia przez Wykonawcę gotowości do odbioru</w:t>
      </w:r>
      <w:r w:rsidRPr="00835183">
        <w:rPr>
          <w:rFonts w:ascii="Calibri" w:eastAsia="Arial Unicode MS" w:hAnsi="Calibri" w:cs="Calibri"/>
          <w:bCs/>
          <w:i/>
          <w:sz w:val="20"/>
          <w:szCs w:val="20"/>
          <w:lang w:eastAsia="pl-PL"/>
        </w:rPr>
        <w:t>.</w:t>
      </w:r>
      <w:bookmarkEnd w:id="5"/>
    </w:p>
    <w:p w14:paraId="5ACAB649" w14:textId="77777777" w:rsidR="00835183" w:rsidRPr="00835183" w:rsidRDefault="00835183" w:rsidP="00835183">
      <w:pPr>
        <w:spacing w:after="0" w:line="240" w:lineRule="auto"/>
        <w:jc w:val="center"/>
        <w:rPr>
          <w:rFonts w:ascii="Calibri" w:eastAsia="Arial Unicode MS" w:hAnsi="Calibri" w:cs="Calibri"/>
          <w:b/>
          <w:bCs/>
          <w:color w:val="000000"/>
          <w:sz w:val="20"/>
          <w:szCs w:val="20"/>
          <w:lang w:eastAsia="pl-PL"/>
        </w:rPr>
      </w:pPr>
      <w:r w:rsidRPr="00835183">
        <w:rPr>
          <w:rFonts w:ascii="Calibri" w:eastAsia="Arial Unicode MS" w:hAnsi="Calibri" w:cs="Calibri"/>
          <w:b/>
          <w:bCs/>
          <w:color w:val="000000"/>
          <w:sz w:val="20"/>
          <w:szCs w:val="20"/>
          <w:lang w:eastAsia="pl-PL"/>
        </w:rPr>
        <w:t>§ 7</w:t>
      </w:r>
    </w:p>
    <w:p w14:paraId="2DBFE8E2" w14:textId="77777777" w:rsidR="00835183" w:rsidRPr="00835183" w:rsidRDefault="00835183" w:rsidP="00835183">
      <w:pPr>
        <w:spacing w:after="0" w:line="240" w:lineRule="auto"/>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36560230" w14:textId="77777777" w:rsidR="00835183" w:rsidRPr="00835183" w:rsidRDefault="00835183" w:rsidP="00835183">
      <w:pPr>
        <w:spacing w:after="0" w:line="240" w:lineRule="auto"/>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2</w:t>
      </w:r>
      <w:r w:rsidRPr="00835183">
        <w:rPr>
          <w:rFonts w:ascii="Calibri" w:eastAsia="Arial Unicode MS" w:hAnsi="Calibri" w:cs="Calibri"/>
          <w:bCs/>
          <w:sz w:val="20"/>
          <w:szCs w:val="20"/>
          <w:lang w:eastAsia="pl-PL"/>
        </w:rPr>
        <w:t>. Narady, o których mowa w pkt. 1 będą protokołowane przez Wykonawcę</w:t>
      </w:r>
      <w:r w:rsidRPr="00835183">
        <w:rPr>
          <w:rFonts w:ascii="Calibri" w:eastAsia="Arial Unicode MS" w:hAnsi="Calibri" w:cs="Calibri"/>
          <w:bCs/>
          <w:color w:val="000000"/>
          <w:sz w:val="20"/>
          <w:szCs w:val="20"/>
          <w:lang w:eastAsia="pl-PL"/>
        </w:rPr>
        <w:t>, a kopie protokołu będą przekazywane wszystkim stronom i osobom zaproszonym na naradę.</w:t>
      </w:r>
    </w:p>
    <w:p w14:paraId="1C9ECE58" w14:textId="77777777" w:rsidR="00835183" w:rsidRPr="00835183" w:rsidRDefault="00835183" w:rsidP="00835183">
      <w:pPr>
        <w:spacing w:after="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3. Przedstawicielem Zamawiającego do prowadzenia spraw związanych z wykonaniem przedmiotu umowy i do odbioru przedmiotu umowy w imieniu Zamawiającego będzie:</w:t>
      </w:r>
    </w:p>
    <w:p w14:paraId="135ED6D2" w14:textId="77777777" w:rsidR="00835183" w:rsidRPr="006F3D26" w:rsidRDefault="00835183" w:rsidP="00835183">
      <w:pPr>
        <w:spacing w:after="0" w:line="240" w:lineRule="auto"/>
        <w:ind w:left="360"/>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 xml:space="preserve">a) …………………………………………………………………………….,  </w:t>
      </w:r>
      <w:hyperlink r:id="rId11" w:history="1">
        <w:r w:rsidRPr="006F3D26">
          <w:rPr>
            <w:rFonts w:ascii="Calibri" w:eastAsia="Arial Unicode MS" w:hAnsi="Calibri" w:cs="Calibri"/>
            <w:bCs/>
            <w:sz w:val="20"/>
            <w:szCs w:val="20"/>
            <w:u w:val="single"/>
            <w:lang w:eastAsia="pl-PL"/>
          </w:rPr>
          <w:t>tel:………………………………………</w:t>
        </w:r>
      </w:hyperlink>
      <w:r w:rsidRPr="006F3D26">
        <w:rPr>
          <w:rFonts w:ascii="Calibri" w:eastAsia="Arial Unicode MS" w:hAnsi="Calibri" w:cs="Calibri"/>
          <w:bCs/>
          <w:sz w:val="20"/>
          <w:szCs w:val="20"/>
          <w:lang w:eastAsia="pl-PL"/>
        </w:rPr>
        <w:t>.</w:t>
      </w:r>
    </w:p>
    <w:p w14:paraId="3863E964" w14:textId="77777777" w:rsidR="00835183" w:rsidRPr="00835183" w:rsidRDefault="00835183" w:rsidP="00835183">
      <w:pPr>
        <w:spacing w:after="0" w:line="240" w:lineRule="auto"/>
        <w:ind w:left="360"/>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b) Inspektor Nadzoru: ……………………………………………………………………………………………….</w:t>
      </w:r>
    </w:p>
    <w:p w14:paraId="6BFD7685" w14:textId="77777777" w:rsidR="00835183" w:rsidRPr="00835183" w:rsidRDefault="00835183" w:rsidP="00835183">
      <w:pPr>
        <w:spacing w:after="0" w:line="240" w:lineRule="auto"/>
        <w:ind w:left="360"/>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lastRenderedPageBreak/>
        <w:t>c) Przedstawiciele Szpitala:</w:t>
      </w:r>
    </w:p>
    <w:p w14:paraId="75B8BA4F" w14:textId="77777777" w:rsidR="00835183" w:rsidRPr="00835183" w:rsidRDefault="00835183" w:rsidP="00835183">
      <w:pPr>
        <w:spacing w:after="0" w:line="240" w:lineRule="auto"/>
        <w:ind w:left="360"/>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w:t>
      </w:r>
    </w:p>
    <w:p w14:paraId="4AD05B6A" w14:textId="77777777" w:rsidR="00835183" w:rsidRPr="00835183" w:rsidRDefault="00835183" w:rsidP="00835183">
      <w:pPr>
        <w:spacing w:after="0" w:line="240" w:lineRule="auto"/>
        <w:ind w:left="360"/>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w:t>
      </w:r>
    </w:p>
    <w:p w14:paraId="364FCEF2" w14:textId="77777777" w:rsidR="00835183" w:rsidRPr="00835183" w:rsidRDefault="00835183" w:rsidP="00835183">
      <w:pPr>
        <w:spacing w:after="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4. Przedstawicielem Wykonawcy będzie………………………………………………………………..……tel:……………………………………….</w:t>
      </w:r>
    </w:p>
    <w:p w14:paraId="2EC2E0CC" w14:textId="77777777" w:rsidR="00835183" w:rsidRPr="00835183" w:rsidRDefault="00835183" w:rsidP="00835183">
      <w:pPr>
        <w:spacing w:after="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5. Każde polecenie, zawiadomienie, zgoda, decyzja, zatwierdzenie lub zaświadczenie Zamawiającego wobec Wykonawcy będzie dokonywane w formie pisemnej.</w:t>
      </w:r>
    </w:p>
    <w:p w14:paraId="0536C582"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color w:val="000000"/>
          <w:sz w:val="20"/>
          <w:szCs w:val="20"/>
          <w:lang w:eastAsia="pl-PL"/>
        </w:rPr>
        <w:t>§ 8</w:t>
      </w:r>
      <w:r w:rsidRPr="00835183">
        <w:rPr>
          <w:rFonts w:ascii="Calibri" w:eastAsia="Arial Unicode MS" w:hAnsi="Calibri" w:cs="Calibri"/>
          <w:b/>
          <w:bCs/>
          <w:sz w:val="20"/>
          <w:szCs w:val="20"/>
          <w:lang w:eastAsia="pl-PL"/>
        </w:rPr>
        <w:t xml:space="preserve"> </w:t>
      </w:r>
    </w:p>
    <w:p w14:paraId="2143C613" w14:textId="77777777" w:rsidR="00835183" w:rsidRPr="00835183" w:rsidRDefault="00835183" w:rsidP="00835183">
      <w:pPr>
        <w:suppressAutoHyphens/>
        <w:spacing w:after="0" w:line="240" w:lineRule="auto"/>
        <w:jc w:val="center"/>
        <w:rPr>
          <w:rFonts w:ascii="Calibri" w:eastAsia="Times New Roman" w:hAnsi="Calibri" w:cs="Times New Roman"/>
          <w:b/>
          <w:sz w:val="20"/>
          <w:szCs w:val="20"/>
          <w:lang w:eastAsia="ar-SA"/>
        </w:rPr>
      </w:pPr>
      <w:r w:rsidRPr="00835183">
        <w:rPr>
          <w:rFonts w:ascii="Calibri" w:eastAsia="Times New Roman" w:hAnsi="Calibri" w:cs="Times New Roman"/>
          <w:b/>
          <w:sz w:val="20"/>
          <w:szCs w:val="20"/>
          <w:lang w:eastAsia="ar-SA"/>
        </w:rPr>
        <w:t>INNE ZMIANY W UMOWIE</w:t>
      </w:r>
    </w:p>
    <w:p w14:paraId="40128312" w14:textId="77777777" w:rsidR="00835183" w:rsidRPr="00835183" w:rsidRDefault="00835183" w:rsidP="00835183">
      <w:pPr>
        <w:spacing w:after="0" w:line="240" w:lineRule="auto"/>
        <w:rPr>
          <w:rFonts w:ascii="Calibri" w:eastAsia="Calibri" w:hAnsi="Calibri" w:cs="Times New Roman"/>
          <w:sz w:val="20"/>
          <w:szCs w:val="20"/>
        </w:rPr>
      </w:pPr>
      <w:r w:rsidRPr="00835183">
        <w:rPr>
          <w:rFonts w:ascii="Calibri" w:eastAsia="Calibri" w:hAnsi="Calibri" w:cs="Times New Roman"/>
          <w:sz w:val="20"/>
          <w:szCs w:val="20"/>
        </w:rPr>
        <w:t xml:space="preserve">Zakazuje się zmian postanowień zawartej Umowy w stosunku do treści oferty, </w:t>
      </w:r>
      <w:r w:rsidRPr="00835183">
        <w:rPr>
          <w:rFonts w:ascii="Calibri" w:eastAsia="Calibri" w:hAnsi="Calibri" w:cs="Times New Roman"/>
          <w:sz w:val="20"/>
          <w:szCs w:val="20"/>
        </w:rPr>
        <w:br/>
        <w:t>na podstawie, której dokonano wyboru Wykonawcy, chyba że  zachodzi co najmniej jedna z następujących okoliczności:</w:t>
      </w:r>
    </w:p>
    <w:p w14:paraId="213B1DE9" w14:textId="77777777" w:rsidR="00835183" w:rsidRPr="00835183" w:rsidRDefault="00835183" w:rsidP="00195064">
      <w:pPr>
        <w:numPr>
          <w:ilvl w:val="0"/>
          <w:numId w:val="39"/>
        </w:numPr>
        <w:tabs>
          <w:tab w:val="left" w:pos="720"/>
        </w:tabs>
        <w:spacing w:after="200" w:line="276" w:lineRule="auto"/>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14:paraId="73F73B59" w14:textId="77777777" w:rsidR="00835183" w:rsidRPr="00835183" w:rsidRDefault="00835183" w:rsidP="00195064">
      <w:pPr>
        <w:numPr>
          <w:ilvl w:val="0"/>
          <w:numId w:val="39"/>
        </w:numPr>
        <w:tabs>
          <w:tab w:val="left" w:pos="720"/>
        </w:tabs>
        <w:spacing w:after="200" w:line="276" w:lineRule="auto"/>
        <w:ind w:hanging="29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w przypadku zmian technologicznych w odniesieniu do założeń Dokumentacji Projektowej spowodowanych w szczególności przez:</w:t>
      </w:r>
    </w:p>
    <w:p w14:paraId="6EACBF03" w14:textId="77777777" w:rsidR="00835183" w:rsidRPr="00835183" w:rsidRDefault="00835183" w:rsidP="00835183">
      <w:pPr>
        <w:autoSpaceDE w:val="0"/>
        <w:autoSpaceDN w:val="0"/>
        <w:adjustRightInd w:val="0"/>
        <w:spacing w:after="0" w:line="240" w:lineRule="auto"/>
        <w:ind w:left="993" w:hanging="28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pojawienie się na rynku materiałów, sprzętu, oprogramowań lub urządzeń nowszej generacji pozwalających na zmniejszenie kosztów eksploatacji Inwestycji, lub umożliwiające uzyskanie lepszej jakości Robót, Sprzętu, urządzeń lub oprogramowań,</w:t>
      </w:r>
    </w:p>
    <w:p w14:paraId="7428D5B1" w14:textId="77777777" w:rsidR="00835183" w:rsidRPr="00835183" w:rsidRDefault="00835183" w:rsidP="00835183">
      <w:pPr>
        <w:autoSpaceDE w:val="0"/>
        <w:autoSpaceDN w:val="0"/>
        <w:adjustRightInd w:val="0"/>
        <w:spacing w:after="0" w:line="240" w:lineRule="auto"/>
        <w:ind w:left="993" w:hanging="28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pojawienie się nowszej technologii wykonania zaprojektowanych Robót, pozwalającej na skrócenie czasu realizacji Robót lub zmniejszenie kosztów eksploatacji Inwestycji lub standardu Inwestycji,</w:t>
      </w:r>
    </w:p>
    <w:p w14:paraId="5D9ACE07"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wystąpienie robót</w:t>
      </w:r>
      <w:r w:rsidRPr="00835183">
        <w:rPr>
          <w:rFonts w:ascii="Calibri" w:eastAsia="Times New Roman" w:hAnsi="Calibri" w:cs="Arial"/>
          <w:color w:val="7030A0"/>
          <w:sz w:val="20"/>
          <w:szCs w:val="20"/>
          <w:lang w:eastAsia="pl-PL"/>
        </w:rPr>
        <w:t xml:space="preserve"> </w:t>
      </w:r>
      <w:r w:rsidRPr="00835183">
        <w:rPr>
          <w:rFonts w:ascii="Calibri" w:eastAsia="Times New Roman" w:hAnsi="Calibri" w:cs="Arial"/>
          <w:sz w:val="20"/>
          <w:szCs w:val="20"/>
          <w:lang w:eastAsia="pl-PL"/>
        </w:rPr>
        <w:t>nieuwzględnionych w umowie lub</w:t>
      </w:r>
      <w:r w:rsidRPr="00835183">
        <w:rPr>
          <w:rFonts w:ascii="Calibri" w:eastAsia="Times New Roman" w:hAnsi="Calibri" w:cs="Arial"/>
          <w:color w:val="7030A0"/>
          <w:sz w:val="20"/>
          <w:szCs w:val="20"/>
          <w:lang w:eastAsia="pl-PL"/>
        </w:rPr>
        <w:t xml:space="preserve"> </w:t>
      </w:r>
      <w:r w:rsidRPr="00835183">
        <w:rPr>
          <w:rFonts w:ascii="Calibri" w:eastAsia="Times New Roman" w:hAnsi="Calibri" w:cs="Arial"/>
          <w:sz w:val="20"/>
          <w:szCs w:val="20"/>
          <w:lang w:eastAsia="pl-PL"/>
        </w:rPr>
        <w:t>robót zamiennych w stosunku do treści Dokumentacji Projektowej pozwalających na zwiększenie użyteczności, standardu (jakości) Inwestycji (jej podwyższenia).</w:t>
      </w:r>
    </w:p>
    <w:p w14:paraId="16DEBD95" w14:textId="77777777" w:rsidR="00835183" w:rsidRPr="00835183" w:rsidRDefault="00835183" w:rsidP="00835183">
      <w:pPr>
        <w:autoSpaceDE w:val="0"/>
        <w:autoSpaceDN w:val="0"/>
        <w:adjustRightInd w:val="0"/>
        <w:spacing w:after="0" w:line="240" w:lineRule="auto"/>
        <w:ind w:left="709"/>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w:t>
      </w:r>
    </w:p>
    <w:p w14:paraId="7A1BCB33"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Zmiany terminów, o których mowa w §4 umowy w przypadku zawieszenia/wstrzymania  realizacji umowy przez Zamawiającego z powodu wystąpienia następujących okoliczności:</w:t>
      </w:r>
    </w:p>
    <w:p w14:paraId="174F6E13" w14:textId="77777777" w:rsidR="00835183" w:rsidRPr="00835183" w:rsidRDefault="00835183" w:rsidP="00195064">
      <w:pPr>
        <w:numPr>
          <w:ilvl w:val="0"/>
          <w:numId w:val="36"/>
        </w:numPr>
        <w:autoSpaceDE w:val="0"/>
        <w:autoSpaceDN w:val="0"/>
        <w:adjustRightInd w:val="0"/>
        <w:spacing w:after="0" w:line="240" w:lineRule="auto"/>
        <w:ind w:left="851" w:hanging="12"/>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 kolizje z sieciami infrastruktury, uniemożliwiające wykonywanie robót budowlanych,</w:t>
      </w:r>
    </w:p>
    <w:p w14:paraId="5D3E7CD5" w14:textId="77777777" w:rsidR="00835183" w:rsidRPr="00835183" w:rsidRDefault="00835183" w:rsidP="00195064">
      <w:pPr>
        <w:numPr>
          <w:ilvl w:val="0"/>
          <w:numId w:val="36"/>
        </w:numPr>
        <w:autoSpaceDE w:val="0"/>
        <w:autoSpaceDN w:val="0"/>
        <w:adjustRightInd w:val="0"/>
        <w:spacing w:after="0" w:line="240" w:lineRule="auto"/>
        <w:ind w:left="851" w:hanging="12"/>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 nie zawinione przez Wykonawcę przekroczenie zakreślonych przez prawo terminów wydawania decyzji, zezwoleń itp.</w:t>
      </w:r>
    </w:p>
    <w:p w14:paraId="4147DE7B" w14:textId="77777777" w:rsidR="00835183" w:rsidRPr="00835183" w:rsidRDefault="00835183" w:rsidP="00195064">
      <w:pPr>
        <w:numPr>
          <w:ilvl w:val="0"/>
          <w:numId w:val="39"/>
        </w:numPr>
        <w:autoSpaceDE w:val="0"/>
        <w:autoSpaceDN w:val="0"/>
        <w:adjustRightInd w:val="0"/>
        <w:spacing w:after="0" w:line="240" w:lineRule="auto"/>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Zmiany terminów, o których mowa w § 4 umowy będących następstwem działania organów administracji lub osób indywidualnych:</w:t>
      </w:r>
    </w:p>
    <w:p w14:paraId="7D2EEC1F" w14:textId="77777777" w:rsidR="00835183" w:rsidRPr="00835183" w:rsidRDefault="00835183" w:rsidP="00195064">
      <w:pPr>
        <w:numPr>
          <w:ilvl w:val="0"/>
          <w:numId w:val="37"/>
        </w:numPr>
        <w:autoSpaceDE w:val="0"/>
        <w:autoSpaceDN w:val="0"/>
        <w:adjustRightInd w:val="0"/>
        <w:spacing w:after="0" w:line="240" w:lineRule="auto"/>
        <w:ind w:left="851" w:hanging="12"/>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14:paraId="0C25607E" w14:textId="77777777" w:rsidR="00835183" w:rsidRPr="00835183" w:rsidRDefault="00835183" w:rsidP="00195064">
      <w:pPr>
        <w:numPr>
          <w:ilvl w:val="0"/>
          <w:numId w:val="37"/>
        </w:numPr>
        <w:autoSpaceDE w:val="0"/>
        <w:autoSpaceDN w:val="0"/>
        <w:adjustRightInd w:val="0"/>
        <w:spacing w:after="0" w:line="240" w:lineRule="auto"/>
        <w:ind w:left="993" w:hanging="12"/>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  gdy nastąpi długotrwałe nie zawinione przez Wykonawcę pozyskiwanie stosownych uzgodnień                     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14:paraId="10F385BD" w14:textId="72C08F5E" w:rsidR="00835183" w:rsidRPr="00835183" w:rsidRDefault="00835183" w:rsidP="00195064">
      <w:pPr>
        <w:numPr>
          <w:ilvl w:val="0"/>
          <w:numId w:val="39"/>
        </w:numPr>
        <w:tabs>
          <w:tab w:val="left" w:pos="720"/>
        </w:tabs>
        <w:spacing w:after="0" w:line="240" w:lineRule="auto"/>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W razie zmian, odnoszących się do treści Dokumentacji Projektowej, które to zmiany są niezbędne do prawidłowego wykonania przedmiotu umowy i osiągnięcia przyjętego założenia, jak również                                  w przypadku konieczności wykonania robót dodatkowych, robót zamiennych, zamówień, o których mowa w art. 67 ust. 1 pkt 6) pzp lub zamówień dodatkowych, wstrzymujących z przyczyn technicznych realizację </w:t>
      </w:r>
      <w:r w:rsidRPr="00835183">
        <w:rPr>
          <w:rFonts w:ascii="Calibri" w:eastAsia="Times New Roman" w:hAnsi="Calibri" w:cs="Times New Roman"/>
          <w:sz w:val="20"/>
          <w:szCs w:val="20"/>
          <w:lang w:eastAsia="pl-PL"/>
        </w:rPr>
        <w:lastRenderedPageBreak/>
        <w:t>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 bezpośrednim związku z tymi zmianami.</w:t>
      </w:r>
    </w:p>
    <w:p w14:paraId="695E4D78"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Zmiana terminu, o których mowa w </w:t>
      </w:r>
      <w:r w:rsidRPr="00835183">
        <w:rPr>
          <w:rFonts w:ascii="Calibri" w:eastAsia="Times New Roman" w:hAnsi="Calibri" w:cs="Calibri"/>
          <w:sz w:val="20"/>
          <w:szCs w:val="20"/>
          <w:lang w:eastAsia="pl-PL"/>
        </w:rPr>
        <w:t>§</w:t>
      </w:r>
      <w:r w:rsidRPr="00835183">
        <w:rPr>
          <w:rFonts w:ascii="Calibri" w:eastAsia="Times New Roman" w:hAnsi="Calibri" w:cs="Arial"/>
          <w:sz w:val="20"/>
          <w:szCs w:val="20"/>
          <w:lang w:eastAsia="pl-PL"/>
        </w:rPr>
        <w:t xml:space="preserve"> 4 Umowy będąca następstwem przesunięcia terminu przekazania Placu Budowy - tylko o okres przesunięcia </w:t>
      </w:r>
    </w:p>
    <w:p w14:paraId="61CEDC11"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Zmiana terminów o których mowa w § 4 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w:t>
      </w:r>
    </w:p>
    <w:p w14:paraId="57DD7275"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Okoliczności wskazane w ust. 1 pkt. d) – h) mogą stanowić podstawę zmiany terminu zakończenia realizacji inwestycji  zamówienia tylko w przypadku, gdy uniemożliwiają terminowe wykonanie Umowy,</w:t>
      </w:r>
    </w:p>
    <w:p w14:paraId="657CDD20"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zmiany terminów o których mowa w § 4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14:paraId="023C00AD"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zmianę polegającą na zmniejszeniu zakresu przedmiotu zamówienia, gdy jego wykonanie w pierwotnym zakresie nie leży w interesie</w:t>
      </w:r>
      <w:r w:rsidRPr="00835183">
        <w:rPr>
          <w:rFonts w:ascii="Calibri" w:eastAsia="Times New Roman" w:hAnsi="Calibri" w:cs="Times New Roman"/>
          <w:b/>
          <w:bCs/>
          <w:sz w:val="20"/>
          <w:szCs w:val="20"/>
          <w:lang w:eastAsia="pl-PL"/>
        </w:rPr>
        <w:t xml:space="preserve"> </w:t>
      </w:r>
      <w:r w:rsidRPr="00835183">
        <w:rPr>
          <w:rFonts w:ascii="Calibri" w:eastAsia="Times New Roman" w:hAnsi="Calibri" w:cs="Times New Roman"/>
          <w:bCs/>
          <w:sz w:val="20"/>
          <w:szCs w:val="20"/>
          <w:lang w:eastAsia="pl-PL"/>
        </w:rPr>
        <w:t>Zamawiającego</w:t>
      </w:r>
      <w:r w:rsidRPr="00835183">
        <w:rPr>
          <w:rFonts w:ascii="Calibri" w:eastAsia="Times New Roman" w:hAnsi="Calibri" w:cs="Times New Roman"/>
          <w:sz w:val="20"/>
          <w:szCs w:val="20"/>
          <w:lang w:eastAsia="pl-PL"/>
        </w:rPr>
        <w:t>; w przypadku zmniejszenia zakresu przedmiotu zamówienia zmniejszeniu podlega wynagrodzenie umowne brutto opisane  w §</w:t>
      </w:r>
      <w:r w:rsidRPr="00835183">
        <w:rPr>
          <w:rFonts w:ascii="Calibri" w:eastAsia="Times New Roman" w:hAnsi="Calibri" w:cs="Times New Roman"/>
          <w:color w:val="FF0000"/>
          <w:sz w:val="20"/>
          <w:szCs w:val="20"/>
          <w:lang w:eastAsia="pl-PL"/>
        </w:rPr>
        <w:t xml:space="preserve"> </w:t>
      </w:r>
      <w:r w:rsidRPr="00835183">
        <w:rPr>
          <w:rFonts w:ascii="Calibri" w:eastAsia="Times New Roman" w:hAnsi="Calibri" w:cs="Times New Roman"/>
          <w:sz w:val="20"/>
          <w:szCs w:val="20"/>
          <w:lang w:eastAsia="pl-PL"/>
        </w:rPr>
        <w:t xml:space="preserve">3 ust.1 </w:t>
      </w:r>
    </w:p>
    <w:p w14:paraId="52F29D7A"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załączniku nr ……….. do umowy (SIWZ).</w:t>
      </w:r>
    </w:p>
    <w:p w14:paraId="409026BE"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zmiany podwykonawcy, który zgodnie z art. 22a ust. 1 PZP będzie podmiotem udostępniającym zasoby niezbędne do realizacji zamówienia.</w:t>
      </w:r>
    </w:p>
    <w:p w14:paraId="752B1432"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odstąpienia przez Wykonawcę od realizacji zamówienia wraz z podmiotem udostępniającym zasoby niezbędne do realizacji zamówienia, o którym mowa  art. 22a ust. PZP – na wniosek wykonawcy po uprzedniej pisemnej zgodzie Zamawiającego.</w:t>
      </w:r>
    </w:p>
    <w:p w14:paraId="10B2C5D1"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Zmiany Wykonawcy która nastąpi w wyniku połączenia, podziału, przekształcenia, upadłości, restrukturyzacji lub nabycia dotychczasowego wykonawcy lub jego przedsiębiorstwa jeżeli:</w:t>
      </w:r>
    </w:p>
    <w:p w14:paraId="355B9BF2" w14:textId="77777777" w:rsidR="00835183" w:rsidRPr="00835183" w:rsidRDefault="00835183" w:rsidP="00835183">
      <w:pPr>
        <w:autoSpaceDE w:val="0"/>
        <w:autoSpaceDN w:val="0"/>
        <w:adjustRightInd w:val="0"/>
        <w:spacing w:after="0" w:line="240" w:lineRule="auto"/>
        <w:ind w:left="993"/>
        <w:jc w:val="both"/>
        <w:rPr>
          <w:rFonts w:ascii="Calibri" w:eastAsia="MS Mincho" w:hAnsi="Calibri" w:cs="Arial"/>
          <w:sz w:val="20"/>
          <w:szCs w:val="20"/>
          <w:lang w:eastAsia="pl-PL"/>
        </w:rPr>
      </w:pPr>
      <w:r w:rsidRPr="00835183">
        <w:rPr>
          <w:rFonts w:ascii="Calibri" w:eastAsia="MS Mincho" w:hAnsi="Calibri" w:cs="Arial"/>
          <w:sz w:val="20"/>
          <w:szCs w:val="20"/>
          <w:lang w:eastAsia="pl-PL"/>
        </w:rPr>
        <w:t xml:space="preserve">o1) nowy Wykonawca spełnia warunki udziału w postępowaniu na moment dokonywania zmiany, </w:t>
      </w:r>
    </w:p>
    <w:p w14:paraId="167A7586" w14:textId="77777777" w:rsidR="00835183" w:rsidRPr="00835183" w:rsidRDefault="00835183" w:rsidP="00835183">
      <w:pPr>
        <w:autoSpaceDE w:val="0"/>
        <w:autoSpaceDN w:val="0"/>
        <w:adjustRightInd w:val="0"/>
        <w:spacing w:after="0" w:line="240" w:lineRule="auto"/>
        <w:ind w:left="993"/>
        <w:jc w:val="both"/>
        <w:rPr>
          <w:rFonts w:ascii="Calibri" w:eastAsia="MS Mincho" w:hAnsi="Calibri" w:cs="Arial"/>
          <w:sz w:val="20"/>
          <w:szCs w:val="20"/>
          <w:lang w:eastAsia="pl-PL"/>
        </w:rPr>
      </w:pPr>
      <w:r w:rsidRPr="00835183">
        <w:rPr>
          <w:rFonts w:ascii="Calibri" w:eastAsia="MS Mincho" w:hAnsi="Calibri" w:cs="Arial"/>
          <w:sz w:val="20"/>
          <w:szCs w:val="20"/>
          <w:lang w:eastAsia="pl-PL"/>
        </w:rPr>
        <w:t>o2) nie zachodzą wobec niego podstawy wykluczenia na moment dokonywania zmiany,</w:t>
      </w:r>
    </w:p>
    <w:p w14:paraId="72FB4AA7" w14:textId="77777777" w:rsidR="00835183" w:rsidRPr="00835183" w:rsidRDefault="00835183" w:rsidP="00835183">
      <w:pPr>
        <w:autoSpaceDE w:val="0"/>
        <w:autoSpaceDN w:val="0"/>
        <w:adjustRightInd w:val="0"/>
        <w:spacing w:after="0" w:line="240" w:lineRule="auto"/>
        <w:ind w:left="993"/>
        <w:jc w:val="both"/>
        <w:rPr>
          <w:rFonts w:ascii="Calibri" w:eastAsia="MS Mincho" w:hAnsi="Calibri" w:cs="Arial"/>
          <w:sz w:val="20"/>
          <w:szCs w:val="20"/>
          <w:lang w:eastAsia="pl-PL"/>
        </w:rPr>
      </w:pPr>
      <w:r w:rsidRPr="00835183">
        <w:rPr>
          <w:rFonts w:ascii="Calibri" w:eastAsia="MS Mincho" w:hAnsi="Calibri" w:cs="Arial"/>
          <w:sz w:val="20"/>
          <w:szCs w:val="20"/>
          <w:lang w:eastAsia="pl-PL"/>
        </w:rPr>
        <w:t>o3) nie pociąga to za sobą innych istotnych zmian umowy</w:t>
      </w:r>
    </w:p>
    <w:p w14:paraId="2D6BD29E"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Zmiany Wykonawcy w wyniku przejęcia przez Zamawiającego zobowiązań Wykonawcy względem jego podwykonawców</w:t>
      </w:r>
    </w:p>
    <w:p w14:paraId="1C7BCB3F"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regulacji prawnych wprowadzonych w życie po dacie podpisania umowy, wywołujących potrzebę zmiany umowy wraz ze skutkami wprowadzenia takiej zmiany. </w:t>
      </w:r>
    </w:p>
    <w:p w14:paraId="5430ED2D" w14:textId="77777777" w:rsidR="00835183" w:rsidRPr="00835183" w:rsidRDefault="00835183" w:rsidP="00195064">
      <w:pPr>
        <w:numPr>
          <w:ilvl w:val="0"/>
          <w:numId w:val="39"/>
        </w:numPr>
        <w:tabs>
          <w:tab w:val="left" w:pos="720"/>
        </w:tabs>
        <w:spacing w:after="0" w:line="240" w:lineRule="auto"/>
        <w:ind w:hanging="294"/>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w:t>
      </w:r>
    </w:p>
    <w:p w14:paraId="7407C783"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W przypadku wystąpienia którejkolwiek z okoliczności wymienionych w ust. 1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14:paraId="697DE991"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Zmiany, o których mowa w ust. 1 muszą zostać udokumentowane. Pismo (wniosek) dotyczące w/w zmian wraz z uzasadnieniem, strona występująca z wnioskiem zobowiązana jest złożyć drugiej stronie                                    w nieprzekraczalnym terminie 7 dni od daty powzięcia wiadomości o takiej okoliczności, pod rygorem nie zawarcia aneksu do umowy.</w:t>
      </w:r>
    </w:p>
    <w:p w14:paraId="1E765EFB"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w:t>
      </w:r>
    </w:p>
    <w:p w14:paraId="3E268DF6" w14:textId="77777777" w:rsidR="00835183" w:rsidRPr="00835183" w:rsidRDefault="00835183" w:rsidP="00195064">
      <w:pPr>
        <w:numPr>
          <w:ilvl w:val="1"/>
          <w:numId w:val="31"/>
        </w:numPr>
        <w:spacing w:after="0" w:line="240" w:lineRule="auto"/>
        <w:ind w:left="851" w:hanging="425"/>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lastRenderedPageBreak/>
        <w:t>W kosztorysie różnicowym rozliczenie należy wykonać w oparciu o następujące założenia:</w:t>
      </w:r>
    </w:p>
    <w:p w14:paraId="6820FAD8" w14:textId="77777777" w:rsidR="00835183" w:rsidRPr="00835183" w:rsidRDefault="00835183" w:rsidP="00195064">
      <w:pPr>
        <w:numPr>
          <w:ilvl w:val="0"/>
          <w:numId w:val="40"/>
        </w:numPr>
        <w:tabs>
          <w:tab w:val="left" w:pos="851"/>
        </w:tabs>
        <w:spacing w:after="0" w:line="240" w:lineRule="auto"/>
        <w:ind w:left="851" w:hanging="425"/>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należy wskazać cenę roboty, technologii „pierwotnej” w postaci kosztorysu sporządzonego metodą szczegółową wykonanego na podstawie czynników cenotwórczych przyjętych do sporządzenia oferty, </w:t>
      </w:r>
    </w:p>
    <w:p w14:paraId="54442090" w14:textId="77777777" w:rsidR="00835183" w:rsidRPr="00835183" w:rsidRDefault="00835183" w:rsidP="00195064">
      <w:pPr>
        <w:numPr>
          <w:ilvl w:val="0"/>
          <w:numId w:val="40"/>
        </w:numPr>
        <w:tabs>
          <w:tab w:val="left" w:pos="851"/>
        </w:tabs>
        <w:spacing w:after="0" w:line="240" w:lineRule="auto"/>
        <w:ind w:left="851" w:hanging="425"/>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należy wyliczyć cenę roboty, technologii „zamiennej” w postaci kosztorysu szczegółowego,</w:t>
      </w:r>
    </w:p>
    <w:p w14:paraId="54A203F6" w14:textId="77777777" w:rsidR="00835183" w:rsidRPr="00835183" w:rsidRDefault="00835183" w:rsidP="00195064">
      <w:pPr>
        <w:numPr>
          <w:ilvl w:val="0"/>
          <w:numId w:val="40"/>
        </w:numPr>
        <w:tabs>
          <w:tab w:val="left" w:pos="851"/>
        </w:tabs>
        <w:spacing w:after="0" w:line="240" w:lineRule="auto"/>
        <w:ind w:left="851" w:hanging="425"/>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należy wyliczyć różnicę między cenami pkt. a i b.</w:t>
      </w:r>
    </w:p>
    <w:p w14:paraId="667ED16D" w14:textId="77777777" w:rsidR="00835183" w:rsidRPr="00835183" w:rsidRDefault="00835183" w:rsidP="00195064">
      <w:pPr>
        <w:numPr>
          <w:ilvl w:val="1"/>
          <w:numId w:val="31"/>
        </w:numPr>
        <w:tabs>
          <w:tab w:val="left" w:pos="851"/>
        </w:tabs>
        <w:spacing w:after="0" w:line="240" w:lineRule="auto"/>
        <w:ind w:hanging="248"/>
        <w:jc w:val="both"/>
        <w:rPr>
          <w:rFonts w:ascii="Calibri" w:eastAsia="Times New Roman" w:hAnsi="Calibri" w:cs="Times New Roman"/>
          <w:sz w:val="20"/>
          <w:szCs w:val="20"/>
          <w:lang w:eastAsia="pl-PL"/>
        </w:rPr>
      </w:pPr>
      <w:r w:rsidRPr="00835183">
        <w:rPr>
          <w:rFonts w:ascii="Calibri" w:eastAsia="Times New Roman" w:hAnsi="Calibri" w:cs="Arial"/>
          <w:sz w:val="20"/>
          <w:szCs w:val="20"/>
          <w:lang w:eastAsia="pl-PL"/>
        </w:rPr>
        <w:t>Wyliczeń ceny „zamiennej” należy dokonać w oparciu o następujące założenia:</w:t>
      </w:r>
    </w:p>
    <w:p w14:paraId="2A35335E" w14:textId="77777777" w:rsidR="00835183" w:rsidRPr="00835183" w:rsidRDefault="00835183" w:rsidP="00195064">
      <w:pPr>
        <w:numPr>
          <w:ilvl w:val="0"/>
          <w:numId w:val="41"/>
        </w:numPr>
        <w:tabs>
          <w:tab w:val="left" w:pos="851"/>
        </w:tabs>
        <w:spacing w:after="0" w:line="240" w:lineRule="auto"/>
        <w:ind w:left="851" w:hanging="425"/>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ceny jednostkowe robót, technologii zostaną przyjęte ceny średnie dla województwa łódzkiego                            z zeszytów SEKOCENBUB z ostatniego kwartału poprzedzającego wydanie polecenia zmian Umowy,</w:t>
      </w:r>
    </w:p>
    <w:p w14:paraId="56005EC9" w14:textId="77777777" w:rsidR="00835183" w:rsidRPr="00835183" w:rsidRDefault="00835183" w:rsidP="00195064">
      <w:pPr>
        <w:numPr>
          <w:ilvl w:val="0"/>
          <w:numId w:val="41"/>
        </w:numPr>
        <w:tabs>
          <w:tab w:val="left" w:pos="851"/>
        </w:tabs>
        <w:spacing w:after="0" w:line="240" w:lineRule="auto"/>
        <w:ind w:left="851" w:hanging="425"/>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podstawą do określenia nakładów rzeczowych będą Katalogi Nakładów Rzeczowych (KNR);                                  w przypadku braku odpowiednich pozycji w KNR-ach zastosowane zostaną Katalogi Norm Nakładów Rzeczowych (KNNR), a następnie wycena indywidualna Wykonawcy, zatwierdzona przez Zamawiającego.</w:t>
      </w:r>
    </w:p>
    <w:p w14:paraId="6741235A"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Kosztorys „różnicowy” należy przedłożyć Zamawiającemu do akceptacji. Zamawiający może wnieść uwagi                      i sugestie, które zostaną uwzględnione w kosztorysie, a Wykonawca w ciągu 5 dni poprawi kosztorys.</w:t>
      </w:r>
    </w:p>
    <w:p w14:paraId="48F627D5"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Jeżeli cena jednostkowa przedłożona przez Wykonawcę do akceptacji Zamawiającemu będzie skalkulowana niezgodnie z postanowieniami ust. 4 i 5, Zamawiający wprowadzi korektę ceny opartą na własnych wyliczeniach. </w:t>
      </w:r>
    </w:p>
    <w:p w14:paraId="2663050D"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Dla wyliczonych kosztów opracowanych zgodnie z zasadami określonymi w ust. 4 i 5 Wykonawca zobowiązany jest uzyskać akceptację Zamawiającego przed rozpoczęciem robót wynikających z tych zmian.</w:t>
      </w:r>
    </w:p>
    <w:p w14:paraId="3FC58210" w14:textId="77777777" w:rsidR="00835183" w:rsidRPr="00835183" w:rsidRDefault="00835183" w:rsidP="00195064">
      <w:pPr>
        <w:numPr>
          <w:ilvl w:val="0"/>
          <w:numId w:val="38"/>
        </w:numPr>
        <w:tabs>
          <w:tab w:val="left" w:pos="426"/>
        </w:tabs>
        <w:autoSpaceDE w:val="0"/>
        <w:autoSpaceDN w:val="0"/>
        <w:adjustRightInd w:val="0"/>
        <w:spacing w:after="0" w:line="240"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Wszelkie zmiany niniejszej Umowy oraz jej załączników będą dokonywane w formie pisemnego aneksu za zgodą obu Stron niniejszej umowy pod rygorem nieważności.</w:t>
      </w:r>
    </w:p>
    <w:p w14:paraId="171B7E73" w14:textId="77777777" w:rsidR="00835183" w:rsidRPr="00835183" w:rsidRDefault="00835183" w:rsidP="00835183">
      <w:pPr>
        <w:tabs>
          <w:tab w:val="left" w:pos="426"/>
        </w:tabs>
        <w:autoSpaceDE w:val="0"/>
        <w:autoSpaceDN w:val="0"/>
        <w:adjustRightInd w:val="0"/>
        <w:spacing w:after="200" w:line="276" w:lineRule="auto"/>
        <w:ind w:left="426" w:hanging="426"/>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9.</w:t>
      </w:r>
      <w:r w:rsidRPr="00835183">
        <w:rPr>
          <w:rFonts w:ascii="Calibri" w:eastAsia="Times New Roman" w:hAnsi="Calibri" w:cs="Arial"/>
          <w:sz w:val="20"/>
          <w:szCs w:val="20"/>
          <w:lang w:eastAsia="pl-PL"/>
        </w:rPr>
        <w:tab/>
        <w:t>Powyższe zmiany mogą być dokonane przed upływem terminu realizacji niniejszej umowy, określonego w § 2 na pisemny wniosek złożony w terminie 7 dni od daty wystąpienia lub powzięcia wiadomości                                   o zaistniałych okolicznościach jednej ze stron. Wniosek winien zawierać szczegółowe uzasadnienie.</w:t>
      </w:r>
    </w:p>
    <w:p w14:paraId="14CEC511"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color w:val="000000"/>
          <w:sz w:val="20"/>
          <w:szCs w:val="20"/>
          <w:lang w:eastAsia="pl-PL"/>
        </w:rPr>
        <w:t>§ 9</w:t>
      </w:r>
    </w:p>
    <w:p w14:paraId="5B6AD4FF" w14:textId="77777777" w:rsidR="00835183" w:rsidRPr="00835183" w:rsidRDefault="00835183" w:rsidP="00195064">
      <w:pPr>
        <w:numPr>
          <w:ilvl w:val="0"/>
          <w:numId w:val="21"/>
        </w:numPr>
        <w:spacing w:after="0" w:line="240" w:lineRule="auto"/>
        <w:ind w:left="360"/>
        <w:jc w:val="both"/>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t>Wykonawca zapłaci Zamawiającemu kary umowne w przypadku:</w:t>
      </w:r>
    </w:p>
    <w:p w14:paraId="2C7A20D7" w14:textId="77777777" w:rsidR="00835183" w:rsidRPr="00835183" w:rsidRDefault="00835183" w:rsidP="00835183">
      <w:pPr>
        <w:spacing w:after="0" w:line="240" w:lineRule="auto"/>
        <w:ind w:left="360"/>
        <w:jc w:val="both"/>
        <w:rPr>
          <w:rFonts w:ascii="Calibri" w:eastAsia="Arial Unicode MS" w:hAnsi="Calibri" w:cs="Calibri"/>
          <w:bCs/>
          <w:color w:val="FF0000"/>
          <w:sz w:val="20"/>
          <w:szCs w:val="20"/>
          <w:lang w:eastAsia="pl-PL"/>
        </w:rPr>
      </w:pPr>
      <w:r w:rsidRPr="00835183">
        <w:rPr>
          <w:rFonts w:ascii="Calibri" w:eastAsia="Arial Unicode MS" w:hAnsi="Calibri" w:cs="Calibri"/>
          <w:sz w:val="20"/>
          <w:szCs w:val="20"/>
          <w:lang w:eastAsia="pl-PL"/>
        </w:rPr>
        <w:t xml:space="preserve">1) </w:t>
      </w:r>
      <w:bookmarkStart w:id="6" w:name="_Hlk496015819"/>
      <w:r w:rsidRPr="00835183">
        <w:rPr>
          <w:rFonts w:ascii="Calibri" w:eastAsia="Arial Unicode MS" w:hAnsi="Calibri" w:cs="Calibri"/>
          <w:bCs/>
          <w:color w:val="000000"/>
          <w:sz w:val="20"/>
          <w:szCs w:val="20"/>
          <w:lang w:eastAsia="pl-PL"/>
        </w:rPr>
        <w:t xml:space="preserve">opóźnienia w wykonaniu przedmiotu Umowy w zakresie robót budowlanych w wysokości 0,6% wynagrodzenia brutto, o którym mowa w </w:t>
      </w:r>
      <w:r w:rsidRPr="00835183">
        <w:rPr>
          <w:rFonts w:ascii="Calibri" w:eastAsia="Arial Unicode MS" w:hAnsi="Calibri" w:cs="Calibri"/>
          <w:sz w:val="20"/>
          <w:szCs w:val="20"/>
          <w:lang w:eastAsia="pl-PL"/>
        </w:rPr>
        <w:t xml:space="preserve"> </w:t>
      </w:r>
      <w:r w:rsidRPr="00835183">
        <w:rPr>
          <w:rFonts w:ascii="Calibri" w:eastAsia="Arial Unicode MS" w:hAnsi="Calibri" w:cs="Calibri"/>
          <w:bCs/>
          <w:color w:val="000000"/>
          <w:sz w:val="20"/>
          <w:szCs w:val="20"/>
          <w:lang w:eastAsia="pl-PL"/>
        </w:rPr>
        <w:t>§3</w:t>
      </w:r>
      <w:r w:rsidRPr="00835183">
        <w:rPr>
          <w:rFonts w:ascii="Calibri" w:eastAsia="Arial Unicode MS" w:hAnsi="Calibri" w:cs="Calibri"/>
          <w:b/>
          <w:bCs/>
          <w:color w:val="000000"/>
          <w:sz w:val="20"/>
          <w:szCs w:val="20"/>
          <w:lang w:eastAsia="pl-PL"/>
        </w:rPr>
        <w:t xml:space="preserve">, </w:t>
      </w:r>
      <w:r w:rsidRPr="00835183">
        <w:rPr>
          <w:rFonts w:ascii="Calibri" w:eastAsia="Arial Unicode MS" w:hAnsi="Calibri" w:cs="Calibri"/>
          <w:bCs/>
          <w:color w:val="000000"/>
          <w:sz w:val="20"/>
          <w:szCs w:val="20"/>
          <w:lang w:eastAsia="pl-PL"/>
        </w:rPr>
        <w:t>za każdy rozpoczęty dzień opóźnienia</w:t>
      </w:r>
      <w:bookmarkEnd w:id="6"/>
      <w:r w:rsidRPr="00835183">
        <w:rPr>
          <w:rFonts w:ascii="Calibri" w:eastAsia="Arial Unicode MS" w:hAnsi="Calibri" w:cs="Calibri"/>
          <w:bCs/>
          <w:color w:val="000000"/>
          <w:sz w:val="20"/>
          <w:szCs w:val="20"/>
          <w:lang w:eastAsia="pl-PL"/>
        </w:rPr>
        <w:t xml:space="preserve">, </w:t>
      </w:r>
      <w:r w:rsidRPr="00835183">
        <w:rPr>
          <w:rFonts w:ascii="Calibri" w:eastAsia="Arial Unicode MS" w:hAnsi="Calibri" w:cs="Arial Unicode MS"/>
          <w:color w:val="000000"/>
          <w:sz w:val="20"/>
          <w:szCs w:val="20"/>
          <w:lang w:eastAsia="pl-PL"/>
        </w:rPr>
        <w:t>nie więcej niż 70 %  kwoty umownej brutto</w:t>
      </w:r>
      <w:r w:rsidRPr="00835183">
        <w:rPr>
          <w:rFonts w:ascii="Calibri" w:eastAsia="Arial Unicode MS" w:hAnsi="Calibri" w:cs="Calibri"/>
          <w:bCs/>
          <w:color w:val="000000"/>
          <w:sz w:val="20"/>
          <w:szCs w:val="20"/>
          <w:lang w:eastAsia="pl-PL"/>
        </w:rPr>
        <w:t>;</w:t>
      </w:r>
    </w:p>
    <w:p w14:paraId="644AA8A7" w14:textId="77777777" w:rsidR="00835183" w:rsidRPr="00835183" w:rsidRDefault="00835183" w:rsidP="00835183">
      <w:pPr>
        <w:spacing w:after="0" w:line="240" w:lineRule="auto"/>
        <w:ind w:left="360"/>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2) opóźnienia w usunięciu wad lub usterek stwierdzonych przy odbiorze lub ujawnionych w okresie gwarancji i rękojmi za wady, w wysokości 0,3% wynagrodzenia brutto, za każdy dzień opóźnienia, liczony od dnia  wyznaczonego na usunięcie wad lub usterek;</w:t>
      </w:r>
    </w:p>
    <w:p w14:paraId="1F34F2A0" w14:textId="77777777" w:rsidR="00835183" w:rsidRPr="00835183" w:rsidRDefault="00835183" w:rsidP="00835183">
      <w:pPr>
        <w:spacing w:after="0" w:line="240" w:lineRule="auto"/>
        <w:ind w:left="360"/>
        <w:jc w:val="both"/>
        <w:rPr>
          <w:rFonts w:ascii="Calibri" w:eastAsia="Arial Unicode MS" w:hAnsi="Calibri" w:cs="Calibri"/>
          <w:b/>
          <w:bCs/>
          <w:color w:val="000000"/>
          <w:sz w:val="20"/>
          <w:szCs w:val="20"/>
          <w:lang w:eastAsia="pl-PL"/>
        </w:rPr>
      </w:pPr>
      <w:r w:rsidRPr="00835183">
        <w:rPr>
          <w:rFonts w:ascii="Calibri" w:eastAsia="Arial Unicode MS" w:hAnsi="Calibri" w:cs="Calibri"/>
          <w:bCs/>
          <w:color w:val="000000"/>
          <w:sz w:val="20"/>
          <w:szCs w:val="20"/>
          <w:lang w:eastAsia="pl-PL"/>
        </w:rPr>
        <w:t>3) odstąpienia od umowy lub rozwiązania umowy przez Zamawiającego z przyczyn leżących po stronie Wykonawcy, w wysokości 30% wynagrodzenia brutto, o którym mowa w §3.</w:t>
      </w:r>
    </w:p>
    <w:p w14:paraId="4D4CA370" w14:textId="77777777" w:rsidR="00835183" w:rsidRPr="00835183" w:rsidRDefault="00835183" w:rsidP="00835183">
      <w:pPr>
        <w:spacing w:after="0" w:line="240" w:lineRule="auto"/>
        <w:ind w:left="360"/>
        <w:jc w:val="both"/>
        <w:rPr>
          <w:rFonts w:ascii="Calibri" w:eastAsia="Arial Unicode MS" w:hAnsi="Calibri" w:cs="Calibri"/>
          <w:b/>
          <w:bCs/>
          <w:color w:val="000000"/>
          <w:sz w:val="20"/>
          <w:szCs w:val="20"/>
          <w:lang w:eastAsia="pl-PL"/>
        </w:rPr>
      </w:pPr>
      <w:r w:rsidRPr="00835183">
        <w:rPr>
          <w:rFonts w:ascii="Calibri" w:eastAsia="Arial Unicode MS" w:hAnsi="Calibri" w:cs="Calibri"/>
          <w:bCs/>
          <w:color w:val="000000"/>
          <w:sz w:val="20"/>
          <w:szCs w:val="20"/>
          <w:lang w:eastAsia="pl-PL"/>
        </w:rPr>
        <w:t>4)</w:t>
      </w:r>
      <w:r w:rsidRPr="00835183">
        <w:rPr>
          <w:rFonts w:ascii="Calibri" w:eastAsia="Arial Unicode MS" w:hAnsi="Calibri" w:cs="Calibri"/>
          <w:b/>
          <w:bCs/>
          <w:color w:val="000000"/>
          <w:sz w:val="20"/>
          <w:szCs w:val="20"/>
          <w:lang w:eastAsia="pl-PL"/>
        </w:rPr>
        <w:t xml:space="preserve"> </w:t>
      </w:r>
      <w:r w:rsidRPr="00835183">
        <w:rPr>
          <w:rFonts w:ascii="Calibri" w:eastAsia="Arial Unicode MS" w:hAnsi="Calibri" w:cs="Calibri"/>
          <w:bCs/>
          <w:color w:val="000000"/>
          <w:sz w:val="20"/>
          <w:szCs w:val="20"/>
          <w:lang w:eastAsia="pl-PL"/>
        </w:rPr>
        <w:t>odstąpienia od umowy lub rozwiązania umowy przez Wykonawcę z przyczyn leżących po stronie Wykonawcy, w wysokości 30% wynagrodzenia brutto, o którym mowa w §3.</w:t>
      </w:r>
    </w:p>
    <w:p w14:paraId="1026EC30" w14:textId="77777777" w:rsidR="00835183" w:rsidRPr="00835183" w:rsidRDefault="00835183" w:rsidP="00835183">
      <w:pPr>
        <w:spacing w:after="0" w:line="240" w:lineRule="auto"/>
        <w:ind w:left="360"/>
        <w:jc w:val="both"/>
        <w:rPr>
          <w:rFonts w:ascii="Calibri" w:eastAsia="Arial Unicode MS" w:hAnsi="Calibri" w:cs="Calibri"/>
          <w:bCs/>
          <w:color w:val="000000"/>
          <w:sz w:val="20"/>
          <w:szCs w:val="20"/>
          <w:lang w:eastAsia="pl-PL"/>
        </w:rPr>
      </w:pPr>
      <w:r w:rsidRPr="00835183">
        <w:rPr>
          <w:rFonts w:ascii="Calibri" w:eastAsia="Arial Unicode MS" w:hAnsi="Calibri" w:cs="Calibri"/>
          <w:bCs/>
          <w:color w:val="000000"/>
          <w:sz w:val="20"/>
          <w:szCs w:val="20"/>
          <w:lang w:eastAsia="pl-PL"/>
        </w:rPr>
        <w:t xml:space="preserve">5) nieprzedłożenia do zaakceptowania projektu umowy o podwykonawstwo, której przedmiotem są roboty budowlane, lub projektu jej zmiany w wysokości 2000 zł </w:t>
      </w:r>
      <w:r w:rsidRPr="00835183">
        <w:rPr>
          <w:rFonts w:ascii="Calibri" w:eastAsia="Arial Unicode MS" w:hAnsi="Calibri" w:cs="Calibri"/>
          <w:bCs/>
          <w:sz w:val="20"/>
          <w:szCs w:val="20"/>
          <w:lang w:eastAsia="pl-PL"/>
        </w:rPr>
        <w:t>brutto.</w:t>
      </w:r>
    </w:p>
    <w:p w14:paraId="403FA183" w14:textId="77777777" w:rsidR="00835183" w:rsidRPr="00835183" w:rsidRDefault="00835183" w:rsidP="00835183">
      <w:pPr>
        <w:tabs>
          <w:tab w:val="num" w:pos="1440"/>
        </w:tabs>
        <w:spacing w:after="0" w:line="240" w:lineRule="auto"/>
        <w:ind w:left="426" w:hanging="426"/>
        <w:jc w:val="both"/>
        <w:rPr>
          <w:rFonts w:ascii="Calibri" w:eastAsia="Times New Roman" w:hAnsi="Calibri" w:cs="Calibri"/>
          <w:color w:val="FF0000"/>
          <w:sz w:val="28"/>
          <w:szCs w:val="28"/>
          <w:lang w:eastAsia="pl-PL"/>
        </w:rPr>
      </w:pPr>
      <w:r w:rsidRPr="00835183">
        <w:rPr>
          <w:rFonts w:ascii="Calibri" w:eastAsia="Times New Roman" w:hAnsi="Calibri" w:cs="Calibri"/>
          <w:sz w:val="20"/>
          <w:szCs w:val="20"/>
          <w:lang w:eastAsia="pl-PL"/>
        </w:rPr>
        <w:t xml:space="preserve">        6) </w:t>
      </w:r>
      <w:r w:rsidRPr="00835183">
        <w:rPr>
          <w:rFonts w:ascii="Calibri" w:eastAsia="Times New Roman" w:hAnsi="Calibri" w:cs="Calibri"/>
          <w:color w:val="000000"/>
          <w:sz w:val="20"/>
          <w:szCs w:val="20"/>
          <w:lang w:eastAsia="pl-PL"/>
        </w:rPr>
        <w:t xml:space="preserve">każdorazowo za stwierdzony brak zapłaty wynagrodzenia należnego podwykonawcom lub dalszym podwykonawcom – w wysokości 7 000,00 zł </w:t>
      </w:r>
      <w:r w:rsidRPr="00835183">
        <w:rPr>
          <w:rFonts w:ascii="Calibri" w:eastAsia="Times New Roman" w:hAnsi="Calibri" w:cs="Calibri"/>
          <w:sz w:val="20"/>
          <w:szCs w:val="20"/>
          <w:lang w:eastAsia="pl-PL"/>
        </w:rPr>
        <w:t xml:space="preserve">brutto </w:t>
      </w:r>
      <w:r w:rsidRPr="00835183">
        <w:rPr>
          <w:rFonts w:ascii="Calibri" w:eastAsia="Times New Roman" w:hAnsi="Calibri" w:cs="Calibri"/>
          <w:color w:val="000000"/>
          <w:sz w:val="20"/>
          <w:szCs w:val="20"/>
          <w:lang w:eastAsia="pl-PL"/>
        </w:rPr>
        <w:t xml:space="preserve">(słownie: siedem tysięcy zł 00/100) oraz za nieterminową zapłatę wynagrodzenia należnego podwykonawcom i dalszym podwykonawcom – </w:t>
      </w:r>
      <w:r w:rsidRPr="00835183">
        <w:rPr>
          <w:rFonts w:ascii="Calibri" w:eastAsia="Times New Roman" w:hAnsi="Calibri" w:cs="Calibri"/>
          <w:sz w:val="20"/>
          <w:szCs w:val="20"/>
          <w:lang w:eastAsia="pl-PL"/>
        </w:rPr>
        <w:t xml:space="preserve">w wysokości 5000,00 </w:t>
      </w:r>
      <w:r w:rsidRPr="00835183">
        <w:rPr>
          <w:rFonts w:ascii="Calibri" w:eastAsia="Times New Roman" w:hAnsi="Calibri" w:cs="Calibri"/>
          <w:color w:val="000000"/>
          <w:sz w:val="20"/>
          <w:szCs w:val="20"/>
          <w:lang w:eastAsia="pl-PL"/>
        </w:rPr>
        <w:t xml:space="preserve">zł </w:t>
      </w:r>
      <w:r w:rsidRPr="00835183">
        <w:rPr>
          <w:rFonts w:ascii="Calibri" w:eastAsia="Times New Roman" w:hAnsi="Calibri" w:cs="Calibri"/>
          <w:sz w:val="20"/>
          <w:szCs w:val="20"/>
          <w:lang w:eastAsia="pl-PL"/>
        </w:rPr>
        <w:t xml:space="preserve"> brutto</w:t>
      </w:r>
      <w:r w:rsidRPr="00835183">
        <w:rPr>
          <w:rFonts w:ascii="Calibri" w:eastAsia="Times New Roman" w:hAnsi="Calibri" w:cs="Calibri"/>
          <w:color w:val="000000"/>
          <w:sz w:val="20"/>
          <w:szCs w:val="20"/>
          <w:lang w:eastAsia="pl-PL"/>
        </w:rPr>
        <w:t xml:space="preserve"> (słownie: pięć tysięcy zł 00/100),</w:t>
      </w:r>
      <w:r w:rsidRPr="00835183">
        <w:rPr>
          <w:rFonts w:ascii="Calibri" w:eastAsia="Times New Roman" w:hAnsi="Calibri" w:cs="Calibri"/>
          <w:color w:val="FF0000"/>
          <w:sz w:val="28"/>
          <w:szCs w:val="28"/>
          <w:lang w:eastAsia="pl-PL"/>
        </w:rPr>
        <w:t xml:space="preserve"> </w:t>
      </w:r>
    </w:p>
    <w:p w14:paraId="642401A5" w14:textId="77777777" w:rsidR="00835183" w:rsidRPr="00835183" w:rsidRDefault="00835183" w:rsidP="00835183">
      <w:pPr>
        <w:spacing w:after="0" w:line="240" w:lineRule="auto"/>
        <w:jc w:val="both"/>
        <w:rPr>
          <w:rFonts w:ascii="Calibri" w:eastAsia="Arial Unicode MS" w:hAnsi="Calibri" w:cs="Calibri"/>
          <w:sz w:val="20"/>
          <w:szCs w:val="20"/>
          <w:lang w:eastAsia="pl-PL"/>
        </w:rPr>
      </w:pPr>
    </w:p>
    <w:p w14:paraId="545FF5BA" w14:textId="77777777" w:rsidR="00835183" w:rsidRPr="00835183" w:rsidRDefault="00835183" w:rsidP="00195064">
      <w:pPr>
        <w:numPr>
          <w:ilvl w:val="0"/>
          <w:numId w:val="21"/>
        </w:numPr>
        <w:spacing w:after="0" w:line="240" w:lineRule="auto"/>
        <w:ind w:left="360"/>
        <w:jc w:val="both"/>
        <w:rPr>
          <w:rFonts w:ascii="Calibri" w:eastAsia="Arial Unicode MS" w:hAnsi="Calibri" w:cs="Calibri"/>
          <w:sz w:val="20"/>
          <w:szCs w:val="20"/>
          <w:lang w:eastAsia="pl-PL"/>
        </w:rPr>
      </w:pPr>
      <w:r w:rsidRPr="00835183">
        <w:rPr>
          <w:rFonts w:ascii="Calibri" w:eastAsia="Arial Unicode MS" w:hAnsi="Calibri" w:cs="Calibri"/>
          <w:color w:val="000000"/>
          <w:sz w:val="20"/>
          <w:szCs w:val="20"/>
          <w:lang w:eastAsia="pl-PL"/>
        </w:rPr>
        <w:t>Jeżeli na skutek niewykonania lub nienależytego wykonania przedmiotu umowy, Zamawiający poniesie szkodę, to Wykonawca zobowiązuje się pokryć tę szkodę w pełnej wysokości.</w:t>
      </w:r>
    </w:p>
    <w:p w14:paraId="0062B1CC" w14:textId="77777777" w:rsidR="00835183" w:rsidRPr="00835183" w:rsidRDefault="00835183" w:rsidP="00195064">
      <w:pPr>
        <w:numPr>
          <w:ilvl w:val="0"/>
          <w:numId w:val="21"/>
        </w:numPr>
        <w:spacing w:after="0" w:line="240" w:lineRule="auto"/>
        <w:ind w:left="360"/>
        <w:jc w:val="both"/>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t>Wykonawca oświadcza, że wyraża zgodę na potrącanie naliczonych kar umownych oraz na pokrycie szkód,                  o których mowa w ust. 2 z wynagrodzenia za wykonanie przedmiotu umowy.</w:t>
      </w:r>
    </w:p>
    <w:p w14:paraId="654B8EB0" w14:textId="77777777" w:rsidR="00835183" w:rsidRPr="00835183" w:rsidRDefault="00835183" w:rsidP="00195064">
      <w:pPr>
        <w:numPr>
          <w:ilvl w:val="0"/>
          <w:numId w:val="21"/>
        </w:numPr>
        <w:spacing w:after="0" w:line="240" w:lineRule="auto"/>
        <w:ind w:left="360"/>
        <w:jc w:val="both"/>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t>Zamawiający zastrzega sobie prawo dochodzenia odszkodowania uzupełniającego przekraczającego wysokość zastrzeżonych kar umownych.</w:t>
      </w:r>
    </w:p>
    <w:p w14:paraId="1EADDCE5"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t>§ 10</w:t>
      </w:r>
    </w:p>
    <w:p w14:paraId="0EFFEEB9" w14:textId="77777777" w:rsidR="00835183" w:rsidRPr="00835183" w:rsidRDefault="00835183" w:rsidP="00835183">
      <w:pPr>
        <w:spacing w:after="0" w:line="240" w:lineRule="auto"/>
        <w:jc w:val="both"/>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W przypadku wystąpienia istotnej zmiany okoliczności powodującej, że wykonanie przedmiotu umowy nie leży      w interesie publicznym, czego nie można było przewidzieć w chwili zawarcia umowy, Zamawiającemu przysługuje prawo odstąpienia od umowy w terminie 30 dni od dnia powzięcia wiadomości o powyższych okolicznościach.   W takim przypadku Wykonawca może żądać jedynie wynagrodzenia należnego mu z tytułu wykonania części umowy, co zostanie potwierdzone protokołem sporządzonym przez przedstawicieli obydwu stron.</w:t>
      </w:r>
    </w:p>
    <w:p w14:paraId="1910EC9A" w14:textId="77777777" w:rsidR="009162AC" w:rsidRDefault="009162AC" w:rsidP="00835183">
      <w:pPr>
        <w:spacing w:after="0" w:line="240" w:lineRule="auto"/>
        <w:jc w:val="center"/>
        <w:rPr>
          <w:rFonts w:ascii="Calibri" w:eastAsia="Arial Unicode MS" w:hAnsi="Calibri" w:cs="Calibri"/>
          <w:b/>
          <w:bCs/>
          <w:sz w:val="20"/>
          <w:szCs w:val="20"/>
          <w:lang w:eastAsia="pl-PL"/>
        </w:rPr>
      </w:pPr>
    </w:p>
    <w:p w14:paraId="0A5ED30D" w14:textId="77777777" w:rsidR="009162AC" w:rsidRDefault="009162AC" w:rsidP="00835183">
      <w:pPr>
        <w:spacing w:after="0" w:line="240" w:lineRule="auto"/>
        <w:jc w:val="center"/>
        <w:rPr>
          <w:rFonts w:ascii="Calibri" w:eastAsia="Arial Unicode MS" w:hAnsi="Calibri" w:cs="Calibri"/>
          <w:b/>
          <w:bCs/>
          <w:sz w:val="20"/>
          <w:szCs w:val="20"/>
          <w:lang w:eastAsia="pl-PL"/>
        </w:rPr>
      </w:pPr>
    </w:p>
    <w:p w14:paraId="316A7680" w14:textId="77777777" w:rsidR="009162AC" w:rsidRDefault="009162AC" w:rsidP="00835183">
      <w:pPr>
        <w:spacing w:after="0" w:line="240" w:lineRule="auto"/>
        <w:jc w:val="center"/>
        <w:rPr>
          <w:rFonts w:ascii="Calibri" w:eastAsia="Arial Unicode MS" w:hAnsi="Calibri" w:cs="Calibri"/>
          <w:b/>
          <w:bCs/>
          <w:sz w:val="20"/>
          <w:szCs w:val="20"/>
          <w:lang w:eastAsia="pl-PL"/>
        </w:rPr>
      </w:pPr>
    </w:p>
    <w:p w14:paraId="0B75E529" w14:textId="72D35B82"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lastRenderedPageBreak/>
        <w:t>§ 11</w:t>
      </w:r>
    </w:p>
    <w:p w14:paraId="44E500FA" w14:textId="77777777" w:rsidR="00835183" w:rsidRPr="00835183" w:rsidRDefault="00835183" w:rsidP="00835183">
      <w:pPr>
        <w:spacing w:after="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1. Wykonawca ponosi odpowiedzialność z tytułu rękojmi za wady fizyczne i prawne obiektu powstałe w wyniku błędów do momentu wygaśnięcia okresu gwarancji i rękojmi określonego SIWZ na zasadach określonych w Kodeksie cywilnym.</w:t>
      </w:r>
    </w:p>
    <w:p w14:paraId="206361AC" w14:textId="77777777" w:rsidR="00835183" w:rsidRPr="00835183" w:rsidRDefault="00835183" w:rsidP="00835183">
      <w:pPr>
        <w:spacing w:after="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2. Uprawnienia z tytułu rękojmi za wady obejmują także zakres zamówienia zrealizowany przez Wykonawcę za pomocą podwykonawców.</w:t>
      </w:r>
    </w:p>
    <w:p w14:paraId="1FA6B7B6"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t>§ 12</w:t>
      </w:r>
    </w:p>
    <w:p w14:paraId="59E28BBF"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Strony ustalają, że przedmiot umowy zostanie wykonany:</w:t>
      </w:r>
    </w:p>
    <w:p w14:paraId="6317F4ED" w14:textId="77777777" w:rsidR="00835183" w:rsidRPr="00835183" w:rsidRDefault="00835183" w:rsidP="00195064">
      <w:pPr>
        <w:numPr>
          <w:ilvl w:val="0"/>
          <w:numId w:val="11"/>
        </w:numPr>
        <w:spacing w:after="0" w:line="240" w:lineRule="auto"/>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osobiście przez Wykonawcę</w:t>
      </w:r>
    </w:p>
    <w:p w14:paraId="291C206F" w14:textId="77777777" w:rsidR="00835183" w:rsidRPr="00835183" w:rsidRDefault="00835183" w:rsidP="00195064">
      <w:pPr>
        <w:numPr>
          <w:ilvl w:val="0"/>
          <w:numId w:val="11"/>
        </w:numPr>
        <w:spacing w:after="0" w:line="240" w:lineRule="auto"/>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 xml:space="preserve">z udziałem Podwykonawców/ dalszych podwykonawców </w:t>
      </w:r>
    </w:p>
    <w:p w14:paraId="37151139" w14:textId="77777777" w:rsidR="00835183" w:rsidRPr="00AE525A" w:rsidRDefault="00835183" w:rsidP="00835183">
      <w:pPr>
        <w:spacing w:after="0" w:line="240" w:lineRule="auto"/>
        <w:ind w:left="1021"/>
        <w:jc w:val="both"/>
        <w:rPr>
          <w:rFonts w:ascii="Calibri" w:eastAsia="Times New Roman" w:hAnsi="Calibri" w:cs="Calibri"/>
          <w:color w:val="2F5496" w:themeColor="accent1" w:themeShade="BF"/>
          <w:sz w:val="20"/>
          <w:szCs w:val="20"/>
          <w:lang w:val="x-none" w:eastAsia="x-none"/>
        </w:rPr>
      </w:pPr>
      <w:r w:rsidRPr="00AE525A">
        <w:rPr>
          <w:rFonts w:ascii="Calibri" w:eastAsia="Times New Roman" w:hAnsi="Calibri" w:cs="Calibri"/>
          <w:i/>
          <w:color w:val="2F5496" w:themeColor="accent1" w:themeShade="BF"/>
          <w:sz w:val="20"/>
          <w:szCs w:val="20"/>
          <w:lang w:val="x-none" w:eastAsia="x-none"/>
        </w:rPr>
        <w:t>(postanowienie zostanie doprecyzowanie po wyborze wykonawcy)</w:t>
      </w:r>
    </w:p>
    <w:p w14:paraId="3E429BD0"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14:paraId="1C6047D1"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Wykonawca zobowiązany jest do przedłożenia Zamawiającemu projektu umowy o podwykonawstwo lub dalsze podwykonawstwo, której przedmiotem są roboty budowlane, a także każdorazowo projektu jej zmiany.</w:t>
      </w:r>
    </w:p>
    <w:p w14:paraId="34AFDAD1"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W terminie 14 dni od daty wpłynięcia do siedziby Zamawiającego, Zamawiający zgłosi zastrzeżenia do projektu umowy o podwykonawstwo lub dalsze podwykonawstwo, której przedmiotem są roboty budowlane, i do projektu jej zmiany, której przedmiotem są roboty budowlane.</w:t>
      </w:r>
      <w:r w:rsidRPr="00835183">
        <w:rPr>
          <w:rFonts w:ascii="Calibri" w:eastAsia="Times New Roman" w:hAnsi="Calibri" w:cs="Calibri"/>
          <w:sz w:val="20"/>
          <w:szCs w:val="20"/>
          <w:lang w:eastAsia="x-none"/>
        </w:rPr>
        <w:t xml:space="preserve"> </w:t>
      </w:r>
      <w:r w:rsidRPr="00835183">
        <w:rPr>
          <w:rFonts w:ascii="Calibri" w:eastAsia="Times New Roman" w:hAnsi="Calibri" w:cs="Calibri"/>
          <w:sz w:val="20"/>
          <w:szCs w:val="20"/>
          <w:lang w:val="x-none" w:eastAsia="x-none"/>
        </w:rPr>
        <w:t>Strony ustalają, że datą zgłoszenia zastrzeżeń będzie nadanie listu w polskiej placówce pocztowej operatora wyznaczonego lub wysłanie zastrzeżeń w formie e-mail lub osobiście, przekazanie ich na piśmie.</w:t>
      </w:r>
    </w:p>
    <w:p w14:paraId="596A5F1D"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Zastrzeżenia Zamawiającego mogą w szczególności dotyczyć:</w:t>
      </w:r>
    </w:p>
    <w:p w14:paraId="60CFB78C" w14:textId="77777777" w:rsidR="00835183" w:rsidRPr="00835183" w:rsidRDefault="00835183" w:rsidP="00195064">
      <w:pPr>
        <w:numPr>
          <w:ilvl w:val="0"/>
          <w:numId w:val="12"/>
        </w:numPr>
        <w:spacing w:after="0" w:line="240" w:lineRule="auto"/>
        <w:ind w:left="851" w:hanging="425"/>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14:paraId="1BC151CD" w14:textId="77777777" w:rsidR="00835183" w:rsidRPr="00835183" w:rsidRDefault="00835183" w:rsidP="00195064">
      <w:pPr>
        <w:numPr>
          <w:ilvl w:val="0"/>
          <w:numId w:val="12"/>
        </w:numPr>
        <w:spacing w:after="0" w:line="240" w:lineRule="auto"/>
        <w:ind w:left="851" w:hanging="425"/>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 xml:space="preserve">terminu wykonania prac przez podwykonawcę lub dalszego podwykonawcę, który zagraża dotrzymaniu terminu wykonania prac określonego w § </w:t>
      </w:r>
      <w:r w:rsidRPr="00835183">
        <w:rPr>
          <w:rFonts w:ascii="Calibri" w:eastAsia="Times New Roman" w:hAnsi="Calibri" w:cs="Calibri"/>
          <w:sz w:val="20"/>
          <w:szCs w:val="20"/>
          <w:lang w:eastAsia="x-none"/>
        </w:rPr>
        <w:t>4</w:t>
      </w:r>
    </w:p>
    <w:p w14:paraId="626BD414" w14:textId="77777777" w:rsidR="00835183" w:rsidRPr="00835183" w:rsidRDefault="00835183" w:rsidP="00195064">
      <w:pPr>
        <w:numPr>
          <w:ilvl w:val="0"/>
          <w:numId w:val="12"/>
        </w:numPr>
        <w:spacing w:after="0" w:line="240" w:lineRule="auto"/>
        <w:ind w:left="851" w:right="383" w:hanging="425"/>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 xml:space="preserve">obowiązku zawarcia klauzuli: „Wszelkie spory wynikające z niniejszej umowy będą rozstrzygane przez sąd powszechny właściwy dla siedziby Zamawiającego. </w:t>
      </w:r>
    </w:p>
    <w:p w14:paraId="5DB3DC5B" w14:textId="77777777" w:rsidR="00835183" w:rsidRPr="00835183" w:rsidRDefault="00835183" w:rsidP="00195064">
      <w:pPr>
        <w:numPr>
          <w:ilvl w:val="0"/>
          <w:numId w:val="12"/>
        </w:numPr>
        <w:spacing w:after="0" w:line="240" w:lineRule="auto"/>
        <w:ind w:left="851" w:hanging="425"/>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obowiązku zawarcia odpowiedniej klauzuli: „Podwykonawca, dalszy podwykonawca bez pisemnej zgody Zamawiającego, nie może dokonać przelewu wierzytelności na osobę trzecią, zgodnie z art. 509 § 1 kodeksu cywilnego”.</w:t>
      </w:r>
    </w:p>
    <w:p w14:paraId="581967C6"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Niezgłoszenie pisemnych zastrzeżeń przez Zamawiającego w terminie określonym w ust. 4 uważa się za akceptację treści projektu umowy.</w:t>
      </w:r>
    </w:p>
    <w:p w14:paraId="61AEF32A"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 xml:space="preserve">Wykonawca, podwykonawca lub dalszy podwykonawca zamówienia na roboty budowlane zobowiązany jest do przedłożenia Zamawiającemu poświadczonej za zgodność z oryginałem kopii zawartej umowy </w:t>
      </w:r>
      <w:r w:rsidRPr="00835183">
        <w:rPr>
          <w:rFonts w:ascii="Calibri" w:eastAsia="Times New Roman" w:hAnsi="Calibri" w:cs="Calibri"/>
          <w:sz w:val="20"/>
          <w:szCs w:val="20"/>
          <w:lang w:eastAsia="x-none"/>
        </w:rPr>
        <w:t xml:space="preserve">                                 </w:t>
      </w:r>
      <w:r w:rsidRPr="00835183">
        <w:rPr>
          <w:rFonts w:ascii="Calibri" w:eastAsia="Times New Roman" w:hAnsi="Calibri" w:cs="Calibri"/>
          <w:sz w:val="20"/>
          <w:szCs w:val="20"/>
          <w:lang w:val="x-none" w:eastAsia="x-none"/>
        </w:rPr>
        <w:t>o podwykonawstwo, której przedmiotem są roboty budowlane, w terminie 7 dni od dnia jej zawarcia.</w:t>
      </w:r>
    </w:p>
    <w:p w14:paraId="0FB3831A" w14:textId="77777777" w:rsidR="00835183" w:rsidRPr="00835183" w:rsidRDefault="00835183" w:rsidP="00195064">
      <w:pPr>
        <w:numPr>
          <w:ilvl w:val="0"/>
          <w:numId w:val="10"/>
        </w:numPr>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sprzeciwu będzie analogiczny jak w §</w:t>
      </w:r>
      <w:r w:rsidRPr="00835183">
        <w:rPr>
          <w:rFonts w:ascii="Calibri" w:eastAsia="Times New Roman" w:hAnsi="Calibri" w:cs="Calibri"/>
          <w:lang w:eastAsia="x-none"/>
        </w:rPr>
        <w:t>12 ust. 4</w:t>
      </w:r>
      <w:r w:rsidRPr="00835183">
        <w:rPr>
          <w:rFonts w:ascii="Calibri" w:eastAsia="Times New Roman" w:hAnsi="Calibri" w:cs="Calibri"/>
          <w:sz w:val="20"/>
          <w:szCs w:val="20"/>
          <w:lang w:val="x-none" w:eastAsia="x-none"/>
        </w:rPr>
        <w:t xml:space="preserve"> zd. 2.</w:t>
      </w:r>
    </w:p>
    <w:p w14:paraId="74B9450C" w14:textId="77777777" w:rsidR="00835183" w:rsidRPr="00835183" w:rsidRDefault="00835183" w:rsidP="00195064">
      <w:pPr>
        <w:numPr>
          <w:ilvl w:val="0"/>
          <w:numId w:val="10"/>
        </w:numPr>
        <w:tabs>
          <w:tab w:val="left" w:pos="709"/>
        </w:tabs>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14:paraId="029ADDF1" w14:textId="77777777" w:rsidR="00835183" w:rsidRPr="00835183" w:rsidRDefault="00835183" w:rsidP="00195064">
      <w:pPr>
        <w:numPr>
          <w:ilvl w:val="0"/>
          <w:numId w:val="10"/>
        </w:numPr>
        <w:tabs>
          <w:tab w:val="left" w:pos="709"/>
        </w:tabs>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Wykonawca, podwykonawca lub dalszy podwykonawca przedkłada Zamawiającemu poświadczoną za zgodność z oryginałem kopię zawartej umowy o podwykonawstwo, której przedmiotem są dostawy</w:t>
      </w:r>
      <w:r w:rsidRPr="00835183">
        <w:rPr>
          <w:rFonts w:ascii="Calibri" w:eastAsia="Times New Roman" w:hAnsi="Calibri" w:cs="Calibri"/>
          <w:sz w:val="20"/>
          <w:szCs w:val="20"/>
          <w:lang w:eastAsia="x-none"/>
        </w:rPr>
        <w:t xml:space="preserve">, </w:t>
      </w:r>
      <w:r w:rsidRPr="00835183">
        <w:rPr>
          <w:rFonts w:ascii="Calibri" w:eastAsia="Times New Roman" w:hAnsi="Calibri" w:cs="Calibri"/>
          <w:sz w:val="20"/>
          <w:szCs w:val="20"/>
          <w:lang w:val="x-none" w:eastAsia="x-none"/>
        </w:rPr>
        <w:t>usługi</w:t>
      </w:r>
      <w:r w:rsidRPr="00835183">
        <w:rPr>
          <w:rFonts w:ascii="Calibri" w:eastAsia="Times New Roman" w:hAnsi="Calibri" w:cs="Calibri"/>
          <w:sz w:val="20"/>
          <w:szCs w:val="20"/>
          <w:lang w:eastAsia="x-none"/>
        </w:rPr>
        <w:t xml:space="preserve"> </w:t>
      </w:r>
      <w:r w:rsidRPr="00835183">
        <w:rPr>
          <w:rFonts w:ascii="Calibri" w:eastAsia="Times New Roman" w:hAnsi="Calibri" w:cs="Calibri"/>
          <w:sz w:val="20"/>
          <w:szCs w:val="20"/>
          <w:lang w:val="x-none" w:eastAsia="x-none"/>
        </w:rPr>
        <w:t xml:space="preserve">w terminie 7 dni od dnia jej zawarcia, </w:t>
      </w:r>
      <w:r w:rsidRPr="00835183">
        <w:rPr>
          <w:rFonts w:ascii="Calibri" w:eastAsia="Times New Roman" w:hAnsi="Calibri" w:cs="Calibri"/>
          <w:sz w:val="20"/>
          <w:szCs w:val="20"/>
          <w:lang w:eastAsia="x-none"/>
        </w:rPr>
        <w:t xml:space="preserve">z wyłączeniem umów o podwykonawstwo o wartości mniejszej niż 0,5% wartości niniejszej umowy w sprawie zamówienia publicznego. </w:t>
      </w:r>
    </w:p>
    <w:p w14:paraId="0A410E57" w14:textId="77777777" w:rsidR="00835183" w:rsidRPr="00835183" w:rsidRDefault="00835183" w:rsidP="00195064">
      <w:pPr>
        <w:numPr>
          <w:ilvl w:val="0"/>
          <w:numId w:val="10"/>
        </w:numPr>
        <w:tabs>
          <w:tab w:val="left" w:pos="709"/>
        </w:tabs>
        <w:spacing w:after="0" w:line="240" w:lineRule="auto"/>
        <w:ind w:left="426" w:hanging="426"/>
        <w:jc w:val="both"/>
        <w:rPr>
          <w:rFonts w:ascii="Calibri" w:eastAsia="Times New Roman" w:hAnsi="Calibri" w:cs="Calibri"/>
          <w:sz w:val="20"/>
          <w:szCs w:val="20"/>
          <w:lang w:val="x-none" w:eastAsia="x-none"/>
        </w:rPr>
      </w:pPr>
      <w:r w:rsidRPr="00835183">
        <w:rPr>
          <w:rFonts w:ascii="Calibri" w:eastAsia="Times New Roman" w:hAnsi="Calibri" w:cs="Calibri"/>
          <w:sz w:val="20"/>
          <w:szCs w:val="20"/>
          <w:lang w:val="x-none" w:eastAsia="x-none"/>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835183">
        <w:rPr>
          <w:rFonts w:ascii="Calibri" w:eastAsia="Times New Roman" w:hAnsi="Calibri" w:cs="Calibri"/>
          <w:lang w:eastAsia="x-none"/>
        </w:rPr>
        <w:t>12</w:t>
      </w:r>
      <w:r w:rsidRPr="00835183">
        <w:rPr>
          <w:rFonts w:ascii="Calibri" w:eastAsia="Times New Roman" w:hAnsi="Calibri" w:cs="Calibri"/>
          <w:sz w:val="20"/>
          <w:szCs w:val="20"/>
          <w:lang w:val="x-none" w:eastAsia="x-none"/>
        </w:rPr>
        <w:t xml:space="preserve"> ust. 4 zd. 2.</w:t>
      </w:r>
    </w:p>
    <w:p w14:paraId="7CCFE463" w14:textId="77777777" w:rsidR="00835183" w:rsidRPr="00835183" w:rsidRDefault="00835183" w:rsidP="00835183">
      <w:pPr>
        <w:spacing w:after="0" w:line="240" w:lineRule="auto"/>
        <w:jc w:val="both"/>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lastRenderedPageBreak/>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14:paraId="4E79B76B" w14:textId="77777777" w:rsidR="00835183" w:rsidRPr="00835183" w:rsidRDefault="00835183" w:rsidP="00835183">
      <w:pPr>
        <w:spacing w:after="0" w:line="240" w:lineRule="auto"/>
        <w:jc w:val="both"/>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wykonanie tej części prac. Wykonawca jest odpowiedzialny za działania, uchybienia i zaniedbania podwykonawców i ich pracowników w takim samym stopniu, jakby to były działania Wykonawcy.</w:t>
      </w:r>
    </w:p>
    <w:p w14:paraId="2E7E728B" w14:textId="4B0A4EBC" w:rsidR="00835183" w:rsidRPr="00835183" w:rsidRDefault="00835183" w:rsidP="00835183">
      <w:pPr>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14.</w:t>
      </w:r>
      <w:r w:rsidR="00596322">
        <w:rPr>
          <w:rFonts w:ascii="Calibri" w:eastAsia="Times New Roman" w:hAnsi="Calibri" w:cs="Calibri"/>
          <w:sz w:val="20"/>
          <w:szCs w:val="20"/>
          <w:lang w:eastAsia="pl-PL"/>
        </w:rPr>
        <w:t xml:space="preserve"> </w:t>
      </w:r>
      <w:r w:rsidRPr="00835183">
        <w:rPr>
          <w:rFonts w:ascii="Calibri" w:eastAsia="Times New Roman" w:hAnsi="Calibri" w:cs="Calibri"/>
          <w:sz w:val="20"/>
          <w:szCs w:val="20"/>
          <w:lang w:eastAsia="pl-PL"/>
        </w:rPr>
        <w:t>Przed przystąpieniem do wykonania zamówienia Wykonawca, o ile są już znane, zobowiązany jest na piśmie pod rygorem nieważności podać nazwy albo imiona i nazwiska oraz dane kontaktowe podwykonawców i osób do kontaktu z nimi, zaangażowanych w realizację zamówienia, które mają być wykonane w miejscu podlegającym bezpośredniemu nadzorowi Zamawiającego. Wykonawca zobowiązany jest zawiadamiać Zamawiającego o wszelkich zmianach danych, o których mowa w zdaniu pierwszym, w trakcie realizacji zamówienia, a także przekazywać informację na temat nowych podwykonawców, którym w późniejszym okresie zamierza powierzyć realizację zamówienia.</w:t>
      </w:r>
    </w:p>
    <w:p w14:paraId="43FCFCD6" w14:textId="77777777" w:rsidR="00835183" w:rsidRPr="00835183" w:rsidRDefault="00835183" w:rsidP="00835183">
      <w:pPr>
        <w:spacing w:after="0" w:line="240" w:lineRule="auto"/>
        <w:jc w:val="both"/>
        <w:rPr>
          <w:rFonts w:ascii="Calibri" w:eastAsia="Arial Unicode MS" w:hAnsi="Calibri" w:cs="Calibri"/>
          <w:bCs/>
          <w:sz w:val="20"/>
          <w:szCs w:val="20"/>
          <w:lang w:eastAsia="pl-PL"/>
        </w:rPr>
      </w:pPr>
    </w:p>
    <w:p w14:paraId="49BE0E8C" w14:textId="1B40FDA8" w:rsidR="00596322" w:rsidRPr="00835183" w:rsidRDefault="00835183" w:rsidP="00596322">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t>§ 13</w:t>
      </w:r>
    </w:p>
    <w:p w14:paraId="51BC5886" w14:textId="77777777" w:rsidR="00835183" w:rsidRPr="00835183" w:rsidRDefault="00835183" w:rsidP="00835183">
      <w:pPr>
        <w:spacing w:after="120" w:line="240" w:lineRule="auto"/>
        <w:jc w:val="both"/>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Wykonawca zobowiązuje się do zachowania w tajemnicy wszelkich informacji jakie uzyskał w związku                                   z zawarciem i realizacją niniejszej Umowy, zarówno w czasie jej trwania jak i po jej zakończeniu.</w:t>
      </w:r>
    </w:p>
    <w:p w14:paraId="419CEADD"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Cs/>
          <w:sz w:val="20"/>
          <w:szCs w:val="20"/>
          <w:lang w:eastAsia="pl-PL"/>
        </w:rPr>
        <w:t xml:space="preserve"> </w:t>
      </w:r>
      <w:r w:rsidRPr="00835183">
        <w:rPr>
          <w:rFonts w:ascii="Calibri" w:eastAsia="Arial Unicode MS" w:hAnsi="Calibri" w:cs="Calibri"/>
          <w:b/>
          <w:bCs/>
          <w:sz w:val="20"/>
          <w:szCs w:val="20"/>
          <w:lang w:eastAsia="pl-PL"/>
        </w:rPr>
        <w:t>§ 14</w:t>
      </w:r>
    </w:p>
    <w:p w14:paraId="3BEB067D" w14:textId="77777777" w:rsidR="00835183" w:rsidRPr="00835183" w:rsidRDefault="00835183" w:rsidP="00835183">
      <w:pPr>
        <w:spacing w:after="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1. Wykonawca nie może bez pisemnej zgody (pod rygorem nieważności) Zamawiającego przenieść wierzytelności wynikających z niniejszej umowy na rzecz osób trzecich.</w:t>
      </w:r>
    </w:p>
    <w:p w14:paraId="4264B9F5" w14:textId="77777777" w:rsidR="00835183" w:rsidRPr="00835183" w:rsidRDefault="00835183" w:rsidP="00835183">
      <w:pPr>
        <w:spacing w:after="120" w:line="240" w:lineRule="auto"/>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2. Wykonawca nie może bez pisemnej zgody (pod rygorem nieważności) Zamawiającego powierzyć praw i obowiązków wynikających z niniejszej umowy osobom trzecim.</w:t>
      </w:r>
    </w:p>
    <w:p w14:paraId="2D3ECFF6" w14:textId="77777777" w:rsidR="00835183" w:rsidRPr="00835183" w:rsidRDefault="00835183" w:rsidP="00835183">
      <w:pPr>
        <w:spacing w:after="0" w:line="240" w:lineRule="auto"/>
        <w:jc w:val="center"/>
        <w:rPr>
          <w:rFonts w:ascii="Calibri" w:eastAsia="Arial Unicode MS" w:hAnsi="Calibri" w:cs="Calibri"/>
          <w:bCs/>
          <w:sz w:val="20"/>
          <w:szCs w:val="20"/>
          <w:lang w:eastAsia="pl-PL"/>
        </w:rPr>
      </w:pPr>
      <w:r w:rsidRPr="00835183">
        <w:rPr>
          <w:rFonts w:ascii="Calibri" w:eastAsia="Arial Unicode MS" w:hAnsi="Calibri" w:cs="Calibri"/>
          <w:b/>
          <w:bCs/>
          <w:sz w:val="20"/>
          <w:szCs w:val="20"/>
          <w:lang w:eastAsia="pl-PL"/>
        </w:rPr>
        <w:t>§ 15</w:t>
      </w:r>
    </w:p>
    <w:p w14:paraId="5DBCCFAE" w14:textId="77777777" w:rsidR="00835183" w:rsidRPr="00835183" w:rsidRDefault="00835183" w:rsidP="00195064">
      <w:pPr>
        <w:numPr>
          <w:ilvl w:val="0"/>
          <w:numId w:val="9"/>
        </w:numPr>
        <w:tabs>
          <w:tab w:val="num" w:pos="426"/>
          <w:tab w:val="num" w:pos="567"/>
        </w:tabs>
        <w:spacing w:after="0" w:line="240" w:lineRule="auto"/>
        <w:ind w:left="426" w:hanging="426"/>
        <w:jc w:val="both"/>
        <w:rPr>
          <w:rFonts w:ascii="Calibri" w:eastAsia="Times New Roman" w:hAnsi="Calibri" w:cs="Calibri"/>
          <w:sz w:val="20"/>
          <w:szCs w:val="20"/>
          <w:lang w:eastAsia="pl-PL"/>
        </w:rPr>
      </w:pPr>
      <w:r w:rsidRPr="00835183">
        <w:rPr>
          <w:rFonts w:ascii="Calibri" w:eastAsia="Times New Roman" w:hAnsi="Calibri" w:cs="Calibri"/>
          <w:bCs/>
          <w:sz w:val="20"/>
          <w:szCs w:val="20"/>
          <w:lang w:eastAsia="pl-PL"/>
        </w:rPr>
        <w:t>Wykonawca</w:t>
      </w:r>
      <w:r w:rsidRPr="00835183">
        <w:rPr>
          <w:rFonts w:ascii="Calibri" w:eastAsia="Times New Roman" w:hAnsi="Calibri" w:cs="Calibri"/>
          <w:sz w:val="20"/>
          <w:szCs w:val="20"/>
          <w:lang w:eastAsia="pl-PL"/>
        </w:rPr>
        <w:t xml:space="preserve"> ponosi odpowiedzialność wobec </w:t>
      </w:r>
      <w:r w:rsidRPr="00835183">
        <w:rPr>
          <w:rFonts w:ascii="Calibri" w:eastAsia="Times New Roman" w:hAnsi="Calibri" w:cs="Calibri"/>
          <w:bCs/>
          <w:sz w:val="20"/>
          <w:szCs w:val="20"/>
          <w:lang w:eastAsia="pl-PL"/>
        </w:rPr>
        <w:t>Zamawiającego</w:t>
      </w:r>
      <w:r w:rsidRPr="00835183">
        <w:rPr>
          <w:rFonts w:ascii="Calibri" w:eastAsia="Times New Roman" w:hAnsi="Calibri" w:cs="Calibri"/>
          <w:sz w:val="20"/>
          <w:szCs w:val="20"/>
          <w:lang w:eastAsia="pl-PL"/>
        </w:rPr>
        <w:t xml:space="preserve"> i osób trzecich z tytułu realizacji niniejszej umowy, w tym w szczególności:</w:t>
      </w:r>
    </w:p>
    <w:p w14:paraId="2F7832B5" w14:textId="77777777" w:rsidR="00835183" w:rsidRPr="00835183" w:rsidRDefault="00835183" w:rsidP="00195064">
      <w:pPr>
        <w:numPr>
          <w:ilvl w:val="1"/>
          <w:numId w:val="9"/>
        </w:numPr>
        <w:tabs>
          <w:tab w:val="left" w:pos="993"/>
        </w:tabs>
        <w:spacing w:after="0" w:line="240" w:lineRule="auto"/>
        <w:ind w:left="993" w:hanging="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za zniszczenia i szkody powstałe wskutek wykonywania robót  z winy  Wykonawcy,</w:t>
      </w:r>
    </w:p>
    <w:p w14:paraId="313E2432" w14:textId="77777777" w:rsidR="00835183" w:rsidRPr="00835183" w:rsidRDefault="00835183" w:rsidP="00195064">
      <w:pPr>
        <w:numPr>
          <w:ilvl w:val="1"/>
          <w:numId w:val="9"/>
        </w:numPr>
        <w:tabs>
          <w:tab w:val="left" w:pos="993"/>
        </w:tabs>
        <w:spacing w:after="0" w:line="240" w:lineRule="auto"/>
        <w:ind w:left="993" w:hanging="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za uszkodzenie urządzeń widocznych zewnętrznie i znajdujących się na terenie robót oraz niewidocznych w dokumentacji.</w:t>
      </w:r>
    </w:p>
    <w:p w14:paraId="37FF4EDB" w14:textId="77777777" w:rsidR="00835183" w:rsidRPr="00835183" w:rsidRDefault="00835183" w:rsidP="00195064">
      <w:pPr>
        <w:numPr>
          <w:ilvl w:val="0"/>
          <w:numId w:val="9"/>
        </w:numPr>
        <w:spacing w:after="0" w:line="240" w:lineRule="auto"/>
        <w:ind w:left="426" w:hanging="426"/>
        <w:rPr>
          <w:rFonts w:ascii="Calibri" w:eastAsia="Calibri" w:hAnsi="Calibri" w:cs="Times New Roman"/>
          <w:color w:val="2E74B5"/>
          <w:sz w:val="20"/>
          <w:szCs w:val="20"/>
        </w:rPr>
      </w:pPr>
      <w:r w:rsidRPr="00835183">
        <w:rPr>
          <w:rFonts w:ascii="Calibri" w:eastAsia="Calibri" w:hAnsi="Calibri" w:cs="Times New Roman"/>
          <w:color w:val="2E74B5"/>
          <w:sz w:val="20"/>
          <w:szCs w:val="20"/>
        </w:rPr>
        <w:t xml:space="preserve">Wykonawca zobowiązany jest do posiadania w dniu podpisania niniejszej umowy ważnego na okres realizacji przedmiotu umowy ubezpieczenia od odpowiedzialności cywilnej związanej z prowadzeniem działalności i posiadanym mieniem na sumę gwarancyjną </w:t>
      </w:r>
      <w:r w:rsidRPr="00835183">
        <w:rPr>
          <w:rFonts w:ascii="Calibri" w:eastAsia="Calibri" w:hAnsi="Calibri" w:cs="Times New Roman"/>
          <w:b/>
          <w:color w:val="2E74B5"/>
          <w:sz w:val="20"/>
          <w:szCs w:val="20"/>
        </w:rPr>
        <w:t>min. 4 mln zł na jedno  i wszystkie zdarzenia.</w:t>
      </w:r>
      <w:r w:rsidRPr="00835183">
        <w:rPr>
          <w:rFonts w:ascii="Calibri" w:eastAsia="Calibri" w:hAnsi="Calibri" w:cs="Times New Roman"/>
          <w:color w:val="2E74B5"/>
          <w:sz w:val="20"/>
          <w:szCs w:val="20"/>
        </w:rPr>
        <w:t xml:space="preserve"> </w:t>
      </w:r>
    </w:p>
    <w:p w14:paraId="58810657" w14:textId="77777777" w:rsidR="00835183" w:rsidRPr="00835183" w:rsidRDefault="00835183" w:rsidP="00835183">
      <w:pPr>
        <w:spacing w:after="0" w:line="240" w:lineRule="auto"/>
        <w:ind w:left="720"/>
        <w:rPr>
          <w:rFonts w:ascii="Calibri" w:eastAsia="Calibri" w:hAnsi="Calibri" w:cs="Times New Roman"/>
          <w:color w:val="FF0000"/>
          <w:sz w:val="20"/>
          <w:szCs w:val="20"/>
        </w:rPr>
      </w:pPr>
    </w:p>
    <w:p w14:paraId="68DD2F30" w14:textId="77777777" w:rsidR="00835183" w:rsidRPr="00835183" w:rsidRDefault="00835183" w:rsidP="00835183">
      <w:pPr>
        <w:spacing w:after="0" w:line="240" w:lineRule="auto"/>
        <w:ind w:left="720"/>
        <w:rPr>
          <w:rFonts w:ascii="Calibri" w:eastAsia="Calibri" w:hAnsi="Calibri" w:cs="Times New Roman"/>
          <w:color w:val="FF0000"/>
          <w:sz w:val="20"/>
          <w:szCs w:val="20"/>
        </w:rPr>
      </w:pPr>
    </w:p>
    <w:p w14:paraId="086840BF" w14:textId="77777777" w:rsidR="00835183" w:rsidRPr="00835183" w:rsidRDefault="00835183" w:rsidP="00835183">
      <w:pPr>
        <w:spacing w:after="0" w:line="240" w:lineRule="auto"/>
        <w:jc w:val="center"/>
        <w:rPr>
          <w:rFonts w:ascii="Calibri" w:eastAsia="Times New Roman" w:hAnsi="Calibri" w:cs="Calibri"/>
          <w:b/>
          <w:bCs/>
          <w:sz w:val="20"/>
          <w:szCs w:val="20"/>
          <w:lang w:eastAsia="pl-PL"/>
        </w:rPr>
      </w:pPr>
      <w:r w:rsidRPr="00835183">
        <w:rPr>
          <w:rFonts w:ascii="Calibri" w:eastAsia="Times New Roman" w:hAnsi="Calibri" w:cs="Calibri"/>
          <w:b/>
          <w:bCs/>
          <w:sz w:val="20"/>
          <w:szCs w:val="20"/>
          <w:lang w:eastAsia="pl-PL"/>
        </w:rPr>
        <w:t>§ 16</w:t>
      </w:r>
    </w:p>
    <w:p w14:paraId="22889FFA" w14:textId="77777777" w:rsidR="00835183" w:rsidRPr="00835183" w:rsidRDefault="00835183" w:rsidP="00195064">
      <w:pPr>
        <w:numPr>
          <w:ilvl w:val="0"/>
          <w:numId w:val="13"/>
        </w:numPr>
        <w:tabs>
          <w:tab w:val="num" w:pos="426"/>
        </w:tabs>
        <w:spacing w:after="0" w:line="240" w:lineRule="auto"/>
        <w:ind w:left="426" w:hanging="426"/>
        <w:jc w:val="both"/>
        <w:rPr>
          <w:rFonts w:ascii="Calibri" w:eastAsia="Times New Roman" w:hAnsi="Calibri" w:cs="Calibri"/>
          <w:sz w:val="20"/>
          <w:szCs w:val="20"/>
          <w:lang w:eastAsia="pl-PL"/>
        </w:rPr>
      </w:pPr>
      <w:bookmarkStart w:id="7" w:name="_Hlk500697036"/>
      <w:r w:rsidRPr="00835183">
        <w:rPr>
          <w:rFonts w:ascii="Calibri" w:eastAsia="Times New Roman" w:hAnsi="Calibri" w:cs="Calibri"/>
          <w:bCs/>
          <w:sz w:val="20"/>
          <w:szCs w:val="20"/>
          <w:lang w:eastAsia="pl-PL"/>
        </w:rPr>
        <w:t>Zamawiający</w:t>
      </w:r>
      <w:r w:rsidRPr="00835183">
        <w:rPr>
          <w:rFonts w:ascii="Calibri" w:eastAsia="Times New Roman" w:hAnsi="Calibri" w:cs="Calibri"/>
          <w:b/>
          <w:bCs/>
          <w:sz w:val="20"/>
          <w:szCs w:val="20"/>
          <w:lang w:eastAsia="pl-PL"/>
        </w:rPr>
        <w:t xml:space="preserve"> </w:t>
      </w:r>
      <w:r w:rsidRPr="00835183">
        <w:rPr>
          <w:rFonts w:ascii="Calibri" w:eastAsia="Times New Roman" w:hAnsi="Calibri" w:cs="Calibri"/>
          <w:sz w:val="20"/>
          <w:szCs w:val="20"/>
          <w:lang w:eastAsia="pl-PL"/>
        </w:rPr>
        <w:t xml:space="preserve">wyznaczy termin i rozpocznie odbiór  w ciągu 7 dni od daty pisemnego zawiadomienia przez </w:t>
      </w:r>
      <w:r w:rsidRPr="00835183">
        <w:rPr>
          <w:rFonts w:ascii="Calibri" w:eastAsia="Times New Roman" w:hAnsi="Calibri" w:cs="Calibri"/>
          <w:bCs/>
          <w:sz w:val="20"/>
          <w:szCs w:val="20"/>
          <w:lang w:eastAsia="pl-PL"/>
        </w:rPr>
        <w:t>Wykonawcę</w:t>
      </w:r>
      <w:r w:rsidRPr="00835183">
        <w:rPr>
          <w:rFonts w:ascii="Calibri" w:eastAsia="Times New Roman" w:hAnsi="Calibri" w:cs="Calibri"/>
          <w:sz w:val="20"/>
          <w:szCs w:val="20"/>
          <w:lang w:eastAsia="pl-PL"/>
        </w:rPr>
        <w:t xml:space="preserve">  o  zakończeniu robót i gotowości  do odbioru</w:t>
      </w:r>
      <w:r w:rsidRPr="00835183">
        <w:rPr>
          <w:rFonts w:ascii="Calibri" w:eastAsia="Times New Roman" w:hAnsi="Calibri" w:cs="Calibri"/>
          <w:i/>
          <w:lang w:eastAsia="pl-PL"/>
        </w:rPr>
        <w:t>.</w:t>
      </w:r>
      <w:r w:rsidRPr="00835183">
        <w:rPr>
          <w:rFonts w:ascii="Calibri" w:eastAsia="Times New Roman" w:hAnsi="Calibri" w:cs="Calibri"/>
          <w:bCs/>
          <w:i/>
          <w:color w:val="FF0000"/>
          <w:lang w:eastAsia="pl-PL"/>
        </w:rPr>
        <w:t xml:space="preserve"> </w:t>
      </w:r>
    </w:p>
    <w:bookmarkEnd w:id="7"/>
    <w:p w14:paraId="6E6E0353" w14:textId="77777777" w:rsidR="00835183" w:rsidRPr="00835183" w:rsidRDefault="00835183" w:rsidP="00195064">
      <w:pPr>
        <w:numPr>
          <w:ilvl w:val="0"/>
          <w:numId w:val="13"/>
        </w:numPr>
        <w:tabs>
          <w:tab w:val="num" w:pos="426"/>
        </w:tabs>
        <w:spacing w:after="0" w:line="240" w:lineRule="auto"/>
        <w:ind w:left="426" w:hanging="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Podstawą do zgłoszenia przez </w:t>
      </w:r>
      <w:r w:rsidRPr="00835183">
        <w:rPr>
          <w:rFonts w:ascii="Calibri" w:eastAsia="Times New Roman" w:hAnsi="Calibri" w:cs="Calibri"/>
          <w:bCs/>
          <w:sz w:val="20"/>
          <w:szCs w:val="20"/>
          <w:lang w:eastAsia="pl-PL"/>
        </w:rPr>
        <w:t>Wykonawcę</w:t>
      </w:r>
      <w:r w:rsidRPr="00835183">
        <w:rPr>
          <w:rFonts w:ascii="Calibri" w:eastAsia="Times New Roman" w:hAnsi="Calibri" w:cs="Calibri"/>
          <w:b/>
          <w:bCs/>
          <w:sz w:val="20"/>
          <w:szCs w:val="20"/>
          <w:lang w:eastAsia="pl-PL"/>
        </w:rPr>
        <w:t xml:space="preserve"> </w:t>
      </w:r>
      <w:r w:rsidRPr="00835183">
        <w:rPr>
          <w:rFonts w:ascii="Calibri" w:eastAsia="Times New Roman" w:hAnsi="Calibri" w:cs="Calibri"/>
          <w:sz w:val="20"/>
          <w:szCs w:val="20"/>
          <w:lang w:eastAsia="pl-PL"/>
        </w:rPr>
        <w:t xml:space="preserve">odbiorów zgodnie z ust. 1 niniejszego paragrafu  jest faktyczne wykonanie robót zgodnie z umową. </w:t>
      </w:r>
    </w:p>
    <w:p w14:paraId="0D826843" w14:textId="77777777" w:rsidR="00835183" w:rsidRPr="00835183" w:rsidRDefault="00835183" w:rsidP="00835183">
      <w:pPr>
        <w:spacing w:after="0" w:line="240" w:lineRule="auto"/>
        <w:jc w:val="center"/>
        <w:rPr>
          <w:rFonts w:ascii="Calibri" w:eastAsia="Arial Unicode MS" w:hAnsi="Calibri" w:cs="Calibri"/>
          <w:bCs/>
          <w:sz w:val="20"/>
          <w:szCs w:val="20"/>
          <w:lang w:eastAsia="pl-PL"/>
        </w:rPr>
      </w:pPr>
      <w:r w:rsidRPr="00835183">
        <w:rPr>
          <w:rFonts w:ascii="Calibri" w:eastAsia="Arial Unicode MS" w:hAnsi="Calibri" w:cs="Calibri"/>
          <w:bCs/>
          <w:sz w:val="20"/>
          <w:szCs w:val="20"/>
          <w:lang w:eastAsia="pl-PL"/>
        </w:rPr>
        <w:t>Zamawiający</w:t>
      </w:r>
      <w:r w:rsidRPr="00835183">
        <w:rPr>
          <w:rFonts w:ascii="Calibri" w:eastAsia="Arial Unicode MS" w:hAnsi="Calibri" w:cs="Calibri"/>
          <w:sz w:val="20"/>
          <w:szCs w:val="20"/>
          <w:lang w:eastAsia="pl-PL"/>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835183">
        <w:rPr>
          <w:rFonts w:ascii="Calibri" w:eastAsia="Arial Unicode MS" w:hAnsi="Calibri" w:cs="Calibri"/>
          <w:b/>
          <w:bCs/>
          <w:sz w:val="20"/>
          <w:szCs w:val="20"/>
          <w:lang w:eastAsia="pl-PL"/>
        </w:rPr>
        <w:t>§ 9.</w:t>
      </w:r>
    </w:p>
    <w:p w14:paraId="5EE69566" w14:textId="77777777" w:rsidR="00835183" w:rsidRPr="00835183" w:rsidRDefault="00835183" w:rsidP="00195064">
      <w:pPr>
        <w:numPr>
          <w:ilvl w:val="0"/>
          <w:numId w:val="13"/>
        </w:numPr>
        <w:tabs>
          <w:tab w:val="num" w:pos="426"/>
        </w:tabs>
        <w:spacing w:after="0" w:line="240" w:lineRule="auto"/>
        <w:ind w:left="426" w:hanging="426"/>
        <w:jc w:val="both"/>
        <w:rPr>
          <w:rFonts w:ascii="Calibri" w:eastAsia="Times New Roman" w:hAnsi="Calibri" w:cs="Calibri"/>
          <w:sz w:val="20"/>
          <w:szCs w:val="20"/>
          <w:lang w:eastAsia="pl-PL"/>
        </w:rPr>
      </w:pPr>
      <w:r w:rsidRPr="00835183">
        <w:rPr>
          <w:rFonts w:ascii="Calibri" w:eastAsia="Times New Roman" w:hAnsi="Calibri" w:cs="Calibri"/>
          <w:b/>
          <w:bCs/>
          <w:color w:val="FF0000"/>
          <w:sz w:val="20"/>
          <w:szCs w:val="20"/>
          <w:lang w:eastAsia="pl-PL"/>
        </w:rPr>
        <w:t xml:space="preserve"> </w:t>
      </w:r>
      <w:r w:rsidRPr="00835183">
        <w:rPr>
          <w:rFonts w:ascii="Calibri" w:eastAsia="Times New Roman" w:hAnsi="Calibri" w:cs="Calibri"/>
          <w:sz w:val="20"/>
          <w:szCs w:val="20"/>
          <w:lang w:eastAsia="pl-PL"/>
        </w:rPr>
        <w:t xml:space="preserve">Po usunięciu wad i usterek, czynności odbioru końcowego zostaną zakończone podpisaniem protokołu odbioru końcowego. </w:t>
      </w:r>
    </w:p>
    <w:p w14:paraId="4EFE59B2" w14:textId="77777777" w:rsidR="00835183" w:rsidRPr="00835183" w:rsidRDefault="00835183" w:rsidP="00195064">
      <w:pPr>
        <w:numPr>
          <w:ilvl w:val="0"/>
          <w:numId w:val="13"/>
        </w:numPr>
        <w:tabs>
          <w:tab w:val="num" w:pos="426"/>
        </w:tabs>
        <w:spacing w:after="0" w:line="240" w:lineRule="auto"/>
        <w:ind w:left="426" w:hanging="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Odbiory będą dokonywane w formie protokołów przy udziale przedstawicieli </w:t>
      </w:r>
      <w:r w:rsidRPr="00835183">
        <w:rPr>
          <w:rFonts w:ascii="Calibri" w:eastAsia="Times New Roman" w:hAnsi="Calibri" w:cs="Calibri"/>
          <w:bCs/>
          <w:sz w:val="20"/>
          <w:szCs w:val="20"/>
          <w:lang w:eastAsia="pl-PL"/>
        </w:rPr>
        <w:t>Zamawiającego, Wykonawcy.</w:t>
      </w:r>
    </w:p>
    <w:p w14:paraId="0EC3F43C" w14:textId="77777777" w:rsidR="00835183" w:rsidRPr="00835183" w:rsidRDefault="00835183" w:rsidP="00195064">
      <w:pPr>
        <w:numPr>
          <w:ilvl w:val="0"/>
          <w:numId w:val="13"/>
        </w:numPr>
        <w:tabs>
          <w:tab w:val="num" w:pos="426"/>
        </w:tabs>
        <w:spacing w:after="0" w:line="240" w:lineRule="auto"/>
        <w:ind w:left="426" w:hanging="426"/>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W trakcie odbioru końcowego Wykonawca przekaże Zamawiającemu między innymi następujące dokumenty:</w:t>
      </w:r>
    </w:p>
    <w:p w14:paraId="0E7D4ADC" w14:textId="77777777" w:rsidR="00835183" w:rsidRPr="00835183" w:rsidRDefault="00835183" w:rsidP="00195064">
      <w:pPr>
        <w:numPr>
          <w:ilvl w:val="0"/>
          <w:numId w:val="14"/>
        </w:numPr>
        <w:spacing w:after="0" w:line="240" w:lineRule="auto"/>
        <w:jc w:val="both"/>
        <w:rPr>
          <w:rFonts w:ascii="Calibri" w:eastAsia="Times New Roman" w:hAnsi="Calibri" w:cs="Calibri"/>
          <w:vanish/>
          <w:sz w:val="20"/>
          <w:szCs w:val="20"/>
          <w:lang w:eastAsia="ar-SA"/>
        </w:rPr>
      </w:pPr>
    </w:p>
    <w:p w14:paraId="77ADA213" w14:textId="77777777" w:rsidR="00835183" w:rsidRPr="00835183" w:rsidRDefault="00835183" w:rsidP="00195064">
      <w:pPr>
        <w:numPr>
          <w:ilvl w:val="0"/>
          <w:numId w:val="14"/>
        </w:numPr>
        <w:spacing w:after="0" w:line="240" w:lineRule="auto"/>
        <w:jc w:val="both"/>
        <w:rPr>
          <w:rFonts w:ascii="Calibri" w:eastAsia="Times New Roman" w:hAnsi="Calibri" w:cs="Calibri"/>
          <w:vanish/>
          <w:sz w:val="20"/>
          <w:szCs w:val="20"/>
          <w:lang w:eastAsia="ar-SA"/>
        </w:rPr>
      </w:pPr>
    </w:p>
    <w:p w14:paraId="5B2FB008" w14:textId="77777777" w:rsidR="00835183" w:rsidRPr="00835183" w:rsidRDefault="00835183" w:rsidP="00195064">
      <w:pPr>
        <w:numPr>
          <w:ilvl w:val="0"/>
          <w:numId w:val="14"/>
        </w:numPr>
        <w:spacing w:after="0" w:line="240" w:lineRule="auto"/>
        <w:jc w:val="both"/>
        <w:rPr>
          <w:rFonts w:ascii="Calibri" w:eastAsia="Times New Roman" w:hAnsi="Calibri" w:cs="Calibri"/>
          <w:vanish/>
          <w:sz w:val="20"/>
          <w:szCs w:val="20"/>
          <w:lang w:eastAsia="ar-SA"/>
        </w:rPr>
      </w:pPr>
    </w:p>
    <w:p w14:paraId="4F8109EF" w14:textId="77777777" w:rsidR="00835183" w:rsidRPr="00835183" w:rsidRDefault="00835183" w:rsidP="00195064">
      <w:pPr>
        <w:numPr>
          <w:ilvl w:val="0"/>
          <w:numId w:val="14"/>
        </w:numPr>
        <w:spacing w:after="0" w:line="240" w:lineRule="auto"/>
        <w:jc w:val="both"/>
        <w:rPr>
          <w:rFonts w:ascii="Calibri" w:eastAsia="Times New Roman" w:hAnsi="Calibri" w:cs="Calibri"/>
          <w:vanish/>
          <w:sz w:val="20"/>
          <w:szCs w:val="20"/>
          <w:lang w:eastAsia="ar-SA"/>
        </w:rPr>
      </w:pPr>
    </w:p>
    <w:p w14:paraId="2466E64D" w14:textId="77777777" w:rsidR="00835183" w:rsidRPr="00835183" w:rsidRDefault="00835183" w:rsidP="00195064">
      <w:pPr>
        <w:numPr>
          <w:ilvl w:val="0"/>
          <w:numId w:val="14"/>
        </w:numPr>
        <w:spacing w:after="0" w:line="240" w:lineRule="auto"/>
        <w:jc w:val="both"/>
        <w:rPr>
          <w:rFonts w:ascii="Calibri" w:eastAsia="Times New Roman" w:hAnsi="Calibri" w:cs="Calibri"/>
          <w:vanish/>
          <w:sz w:val="20"/>
          <w:szCs w:val="20"/>
          <w:lang w:eastAsia="ar-SA"/>
        </w:rPr>
      </w:pPr>
    </w:p>
    <w:p w14:paraId="1A9DCE99" w14:textId="77777777" w:rsidR="00835183" w:rsidRPr="00835183" w:rsidRDefault="00835183" w:rsidP="00195064">
      <w:pPr>
        <w:numPr>
          <w:ilvl w:val="0"/>
          <w:numId w:val="14"/>
        </w:numPr>
        <w:spacing w:after="0" w:line="240" w:lineRule="auto"/>
        <w:jc w:val="both"/>
        <w:rPr>
          <w:rFonts w:ascii="Calibri" w:eastAsia="Times New Roman" w:hAnsi="Calibri" w:cs="Calibri"/>
          <w:vanish/>
          <w:sz w:val="20"/>
          <w:szCs w:val="20"/>
          <w:lang w:eastAsia="ar-SA"/>
        </w:rPr>
      </w:pPr>
    </w:p>
    <w:p w14:paraId="330B8705" w14:textId="77777777" w:rsidR="00835183" w:rsidRPr="00835183" w:rsidRDefault="00835183" w:rsidP="00195064">
      <w:pPr>
        <w:numPr>
          <w:ilvl w:val="1"/>
          <w:numId w:val="15"/>
        </w:numPr>
        <w:spacing w:after="0" w:line="240" w:lineRule="auto"/>
        <w:ind w:left="993" w:hanging="56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dokumentację powykonawczą w  2 egzemplarzach papierowych oraz w dwóch kopiach na nośniku elektronicznym w wersji edytowalnej oraz nie edytowalnej PDF</w:t>
      </w:r>
    </w:p>
    <w:p w14:paraId="5C479093" w14:textId="77777777" w:rsidR="00835183" w:rsidRPr="00835183" w:rsidRDefault="00835183" w:rsidP="00195064">
      <w:pPr>
        <w:numPr>
          <w:ilvl w:val="1"/>
          <w:numId w:val="15"/>
        </w:numPr>
        <w:spacing w:after="0" w:line="240" w:lineRule="auto"/>
        <w:ind w:left="993" w:hanging="56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oświadczenie kierownika budowy o zgodności wykonania robót z dokumentacją  projektową i obowiązującymi przepisami,</w:t>
      </w:r>
    </w:p>
    <w:p w14:paraId="4082355D" w14:textId="77777777" w:rsidR="00835183" w:rsidRPr="00835183" w:rsidRDefault="00835183" w:rsidP="00195064">
      <w:pPr>
        <w:numPr>
          <w:ilvl w:val="1"/>
          <w:numId w:val="15"/>
        </w:numPr>
        <w:spacing w:after="0" w:line="240" w:lineRule="auto"/>
        <w:ind w:left="993" w:hanging="56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oświadczenie o doprowadzeniu do należytego stanu i porządku terenu budowy – </w:t>
      </w:r>
    </w:p>
    <w:p w14:paraId="5E460215" w14:textId="77777777" w:rsidR="00835183" w:rsidRPr="00835183" w:rsidRDefault="00835183" w:rsidP="00835183">
      <w:pPr>
        <w:suppressAutoHyphens/>
        <w:spacing w:after="0" w:line="240" w:lineRule="auto"/>
        <w:ind w:left="993"/>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w przypadku odbioru końcowego.</w:t>
      </w:r>
    </w:p>
    <w:p w14:paraId="3ECABC8A" w14:textId="77777777" w:rsidR="00835183" w:rsidRPr="00835183" w:rsidRDefault="00835183" w:rsidP="00195064">
      <w:pPr>
        <w:numPr>
          <w:ilvl w:val="0"/>
          <w:numId w:val="15"/>
        </w:numPr>
        <w:spacing w:after="0" w:line="240" w:lineRule="auto"/>
        <w:contextualSpacing/>
        <w:jc w:val="both"/>
        <w:rPr>
          <w:rFonts w:ascii="Calibri" w:eastAsia="Times New Roman" w:hAnsi="Calibri" w:cs="Calibri"/>
          <w:b/>
          <w:bCs/>
          <w:sz w:val="20"/>
          <w:szCs w:val="20"/>
          <w:u w:val="single"/>
          <w:lang w:eastAsia="ar-SA"/>
        </w:rPr>
      </w:pPr>
      <w:r w:rsidRPr="00835183">
        <w:rPr>
          <w:rFonts w:ascii="Calibri" w:eastAsia="Times New Roman" w:hAnsi="Calibri" w:cs="Calibri"/>
          <w:b/>
          <w:bCs/>
          <w:sz w:val="20"/>
          <w:szCs w:val="20"/>
          <w:u w:val="single"/>
          <w:lang w:eastAsia="ar-SA"/>
        </w:rPr>
        <w:t>Warunki odbioru prac projektowych:</w:t>
      </w:r>
    </w:p>
    <w:p w14:paraId="02AFDCF8" w14:textId="77777777" w:rsidR="00835183" w:rsidRPr="00835183" w:rsidRDefault="00835183" w:rsidP="00195064">
      <w:pPr>
        <w:numPr>
          <w:ilvl w:val="0"/>
          <w:numId w:val="43"/>
        </w:numPr>
        <w:suppressAutoHyphens/>
        <w:spacing w:before="280"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Dokumentacja projektowa podlega akceptacji i odbiorowi przez Zamawiającego,</w:t>
      </w:r>
    </w:p>
    <w:p w14:paraId="2FBCB99C"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lastRenderedPageBreak/>
        <w:t>Wykonawca przekazuje do odbioru 3 egzemplarze wykonanej Dokumentacji projektowej w wersji papierowej oraz 1 egzemplarz w formie elektronicznej na ustalonym przez strony nośniku elektronicznym. Przekazanie dokumentacji nastąpi na podstawie protokołu przekazania zawierającego wykaz przekazywanych opracowań.</w:t>
      </w:r>
    </w:p>
    <w:p w14:paraId="76297342"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Sprawdzenie przez Zamawiającego i przekazanie uwag nastąpi w terminie 14 dni (dodatkowo uwagi będą przekazywane na bieżąco w trakcie prowadzonych narad koordynacyjnych).</w:t>
      </w:r>
    </w:p>
    <w:p w14:paraId="2F3796CD"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Naniesienie uwag przez Wykonawcę w terminie 4 dni. </w:t>
      </w:r>
    </w:p>
    <w:p w14:paraId="02A0F8A3"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Ponowne sprawdzenie przez Zamawiającego nastąpi w terminie 14 dni.</w:t>
      </w:r>
    </w:p>
    <w:p w14:paraId="746F4799"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Zamawiający akceptuje przekazaną Dokumentacją projektową na danym etapie lub zgłasza do niej uwagi w sposób określony odpowiednio dla danego rodzaju dokumentacji. </w:t>
      </w:r>
    </w:p>
    <w:p w14:paraId="6C1AB63D"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Odbiór zaakceptowanej Dokumentacji Projektowej na każdym etapie zostanie potwierdzony Protokołem Odbioru Dokumentacji danego etapu podpisanym przez obie Strony. </w:t>
      </w:r>
    </w:p>
    <w:p w14:paraId="57CE2417" w14:textId="77777777" w:rsidR="00835183" w:rsidRPr="00835183" w:rsidRDefault="00835183" w:rsidP="00195064">
      <w:pPr>
        <w:numPr>
          <w:ilvl w:val="0"/>
          <w:numId w:val="43"/>
        </w:numPr>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Po uzgodnieniu i akceptacji przez Zamawiającego Dokumentacji projektowej Wykonawca przekaże ją do Organów Administracji Państwowej w celu uzyskania niezbędnych decyzji </w:t>
      </w:r>
      <w:r w:rsidRPr="00835183">
        <w:rPr>
          <w:rFonts w:ascii="Calibri" w:eastAsia="Times New Roman" w:hAnsi="Calibri" w:cs="Calibri"/>
          <w:sz w:val="20"/>
          <w:szCs w:val="20"/>
          <w:lang w:eastAsia="ar-SA"/>
        </w:rPr>
        <w:br/>
        <w:t>i pozwoleń. Wykonawca zobowiązany jest przekazać Zamawiającemu:</w:t>
      </w:r>
    </w:p>
    <w:p w14:paraId="1A4B6FC8" w14:textId="77777777" w:rsidR="00835183" w:rsidRPr="00835183" w:rsidRDefault="00835183" w:rsidP="00195064">
      <w:pPr>
        <w:numPr>
          <w:ilvl w:val="0"/>
          <w:numId w:val="42"/>
        </w:numPr>
        <w:tabs>
          <w:tab w:val="num" w:pos="720"/>
        </w:tabs>
        <w:suppressAutoHyphens/>
        <w:spacing w:after="120" w:line="240" w:lineRule="auto"/>
        <w:ind w:left="828" w:hanging="357"/>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wszystkie uzyskane oryginały decyzji i pozwoleń,</w:t>
      </w:r>
    </w:p>
    <w:p w14:paraId="5B0C14EF" w14:textId="77777777" w:rsidR="00835183" w:rsidRPr="00835183" w:rsidRDefault="00835183" w:rsidP="00195064">
      <w:pPr>
        <w:numPr>
          <w:ilvl w:val="0"/>
          <w:numId w:val="42"/>
        </w:numPr>
        <w:tabs>
          <w:tab w:val="num" w:pos="720"/>
        </w:tabs>
        <w:suppressAutoHyphens/>
        <w:spacing w:after="120" w:line="240" w:lineRule="auto"/>
        <w:ind w:left="828" w:hanging="357"/>
        <w:jc w:val="both"/>
        <w:rPr>
          <w:rFonts w:ascii="Calibri" w:eastAsia="Times New Roman" w:hAnsi="Calibri" w:cs="Calibri"/>
          <w:sz w:val="20"/>
          <w:szCs w:val="20"/>
          <w:u w:val="single"/>
          <w:lang w:eastAsia="ar-SA"/>
        </w:rPr>
      </w:pPr>
      <w:r w:rsidRPr="00835183">
        <w:rPr>
          <w:rFonts w:ascii="Calibri" w:eastAsia="Times New Roman" w:hAnsi="Calibri" w:cs="Calibri"/>
          <w:sz w:val="20"/>
          <w:szCs w:val="20"/>
          <w:lang w:eastAsia="ar-SA"/>
        </w:rPr>
        <w:t>projekt budowlany wielobranżowy w 4 egz. w wersji papierowej oraz 1 egz. w wersji elektronicznej (w formacie pdf).</w:t>
      </w:r>
    </w:p>
    <w:p w14:paraId="798C0763" w14:textId="77777777" w:rsidR="00835183" w:rsidRPr="00835183" w:rsidRDefault="00835183" w:rsidP="00195064">
      <w:pPr>
        <w:numPr>
          <w:ilvl w:val="0"/>
          <w:numId w:val="22"/>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 xml:space="preserve">Z czynności odbioru sporządza się protokół odbioru dokumentacji. Nieusunięcie wad w terminie stanowi podstawę do: </w:t>
      </w:r>
    </w:p>
    <w:p w14:paraId="0C0456C1" w14:textId="77777777" w:rsidR="00835183" w:rsidRPr="00835183" w:rsidRDefault="00835183" w:rsidP="00195064">
      <w:pPr>
        <w:numPr>
          <w:ilvl w:val="0"/>
          <w:numId w:val="23"/>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Prawa zlecenia przez Zamawiającego tzw. „wykonawstwa zastępczego” innemu projektantowi na koszt i ryzyko Wykonawcy opracowania tej części dokumentacji projektowej, której dotyczą wady, na co Wykonawca wyraża zgodę lub;</w:t>
      </w:r>
    </w:p>
    <w:p w14:paraId="1D80F246" w14:textId="77777777" w:rsidR="00835183" w:rsidRPr="00835183" w:rsidRDefault="00835183" w:rsidP="00195064">
      <w:pPr>
        <w:numPr>
          <w:ilvl w:val="0"/>
          <w:numId w:val="23"/>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Do odstąpienia przez Zamawiającego od umowy, w zakresie dotyczącej tej części dokumentacji, której dotyczą wady, jeżeli nie wpływają one na przydatność pozostałej części dokumentacji.</w:t>
      </w:r>
    </w:p>
    <w:p w14:paraId="76DB17D5" w14:textId="77777777" w:rsidR="00835183" w:rsidRPr="00835183" w:rsidRDefault="00835183" w:rsidP="00195064">
      <w:pPr>
        <w:numPr>
          <w:ilvl w:val="0"/>
          <w:numId w:val="22"/>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Zamawiający, po stwierdzeniu istnienia wady w dokumentacji projektowej, wykonując uprawnienia względem Wykonawcy może również:</w:t>
      </w:r>
    </w:p>
    <w:p w14:paraId="4E2E2D41" w14:textId="77777777" w:rsidR="00835183" w:rsidRPr="00835183" w:rsidRDefault="00835183" w:rsidP="00195064">
      <w:pPr>
        <w:numPr>
          <w:ilvl w:val="0"/>
          <w:numId w:val="24"/>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14:paraId="5C8AFF96" w14:textId="77777777" w:rsidR="00835183" w:rsidRPr="00835183" w:rsidRDefault="00835183" w:rsidP="00195064">
      <w:pPr>
        <w:numPr>
          <w:ilvl w:val="0"/>
          <w:numId w:val="24"/>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Obniżyć wynagrodzenie wykonawcy w przypadku, gdy wady nie dadzą się usunąć, lecz nie mają charakteru istotnego</w:t>
      </w:r>
    </w:p>
    <w:p w14:paraId="5B7C09B0" w14:textId="77777777" w:rsidR="00835183" w:rsidRPr="00835183" w:rsidRDefault="00835183" w:rsidP="00195064">
      <w:pPr>
        <w:numPr>
          <w:ilvl w:val="0"/>
          <w:numId w:val="22"/>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Wykonanie prawa odstąpienia, może nastąpić w terminie 14 dni od dnia protokolarnego stwierdzenie,                               w obecności przedstawiciela Wykonawcy i Zamawiającego, że:</w:t>
      </w:r>
    </w:p>
    <w:p w14:paraId="408C89DE" w14:textId="77777777" w:rsidR="00835183" w:rsidRPr="00835183" w:rsidRDefault="00835183" w:rsidP="00195064">
      <w:pPr>
        <w:numPr>
          <w:ilvl w:val="0"/>
          <w:numId w:val="25"/>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Wady mają charakter  istotny i nie dadzą się  usunąć,  a ze względu na skalę  dotychczasowych uchybień wykonawcy nie jest prawdopodobne, by dalsza współpraca  między stronami przebiegała należycie;</w:t>
      </w:r>
    </w:p>
    <w:p w14:paraId="6A91D6D3" w14:textId="77777777" w:rsidR="00835183" w:rsidRPr="00835183" w:rsidRDefault="00835183" w:rsidP="00195064">
      <w:pPr>
        <w:numPr>
          <w:ilvl w:val="0"/>
          <w:numId w:val="25"/>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Wady nie zostały usunięte w terminie.</w:t>
      </w:r>
    </w:p>
    <w:p w14:paraId="77EB39EF" w14:textId="77777777" w:rsidR="00835183" w:rsidRPr="00835183" w:rsidRDefault="00835183" w:rsidP="00835183">
      <w:pPr>
        <w:spacing w:after="0" w:line="240" w:lineRule="auto"/>
        <w:ind w:left="142"/>
        <w:contextualSpacing/>
        <w:jc w:val="both"/>
        <w:rPr>
          <w:rFonts w:ascii="Calibri" w:eastAsia="Times New Roman" w:hAnsi="Calibri" w:cs="Calibri"/>
          <w:bCs/>
          <w:sz w:val="20"/>
          <w:szCs w:val="20"/>
          <w:lang w:eastAsia="ar-SA"/>
        </w:rPr>
      </w:pPr>
    </w:p>
    <w:p w14:paraId="161A8B80" w14:textId="77777777" w:rsidR="00835183" w:rsidRPr="00835183" w:rsidRDefault="00835183" w:rsidP="00195064">
      <w:pPr>
        <w:numPr>
          <w:ilvl w:val="0"/>
          <w:numId w:val="22"/>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W przypadku niekompletności dokumentacji objętej niniejsza umową, koszt wykonania  dokumentacji uzupełniającej w całości pokryje Wykonawca.</w:t>
      </w:r>
    </w:p>
    <w:p w14:paraId="136662C7" w14:textId="77777777" w:rsidR="00835183" w:rsidRPr="00835183" w:rsidRDefault="00835183" w:rsidP="00195064">
      <w:pPr>
        <w:numPr>
          <w:ilvl w:val="0"/>
          <w:numId w:val="22"/>
        </w:numPr>
        <w:spacing w:after="0" w:line="240" w:lineRule="auto"/>
        <w:contextualSpacing/>
        <w:jc w:val="both"/>
        <w:rPr>
          <w:rFonts w:ascii="Calibri" w:eastAsia="Times New Roman" w:hAnsi="Calibri" w:cs="Calibri"/>
          <w:bCs/>
          <w:sz w:val="20"/>
          <w:szCs w:val="20"/>
          <w:lang w:eastAsia="ar-SA"/>
        </w:rPr>
      </w:pPr>
      <w:r w:rsidRPr="00835183">
        <w:rPr>
          <w:rFonts w:ascii="Calibri" w:eastAsia="Times New Roman" w:hAnsi="Calibri" w:cs="Calibri"/>
          <w:bCs/>
          <w:sz w:val="20"/>
          <w:szCs w:val="20"/>
          <w:lang w:eastAsia="ar-SA"/>
        </w:rPr>
        <w:t>Jeżeli dokumentacja techniczna zawierać będzie wady istotne ujawnione w fazie realizacji robót i skutkujące zwiększeniem ceny za wykonanie robót, to koszty te pokryje Wykonawca.</w:t>
      </w:r>
    </w:p>
    <w:p w14:paraId="59E82563" w14:textId="77777777" w:rsidR="00835183" w:rsidRPr="00835183" w:rsidRDefault="00835183" w:rsidP="00835183">
      <w:pPr>
        <w:spacing w:after="0" w:line="240" w:lineRule="auto"/>
        <w:ind w:left="502"/>
        <w:contextualSpacing/>
        <w:jc w:val="both"/>
        <w:rPr>
          <w:rFonts w:ascii="Calibri" w:eastAsia="Times New Roman" w:hAnsi="Calibri" w:cs="Calibri"/>
          <w:bCs/>
          <w:sz w:val="20"/>
          <w:szCs w:val="20"/>
          <w:lang w:eastAsia="ar-SA"/>
        </w:rPr>
      </w:pPr>
    </w:p>
    <w:p w14:paraId="39EF308A" w14:textId="77777777" w:rsidR="00835183" w:rsidRPr="00835183" w:rsidRDefault="00835183" w:rsidP="00835183">
      <w:pPr>
        <w:spacing w:after="0" w:line="240" w:lineRule="auto"/>
        <w:ind w:left="502"/>
        <w:jc w:val="center"/>
        <w:rPr>
          <w:rFonts w:ascii="Calibri" w:eastAsia="Times New Roman" w:hAnsi="Calibri" w:cs="Times New Roman"/>
          <w:b/>
          <w:bCs/>
          <w:sz w:val="20"/>
          <w:szCs w:val="20"/>
          <w:lang w:eastAsia="pl-PL"/>
        </w:rPr>
      </w:pPr>
      <w:r w:rsidRPr="00835183">
        <w:rPr>
          <w:rFonts w:ascii="Calibri" w:eastAsia="Times New Roman" w:hAnsi="Calibri" w:cs="Times New Roman"/>
          <w:b/>
          <w:bCs/>
          <w:sz w:val="20"/>
          <w:szCs w:val="20"/>
          <w:lang w:eastAsia="pl-PL"/>
        </w:rPr>
        <w:t>§ 17</w:t>
      </w:r>
    </w:p>
    <w:p w14:paraId="2825F55A" w14:textId="77777777" w:rsidR="00835183" w:rsidRPr="00835183" w:rsidRDefault="00835183" w:rsidP="00195064">
      <w:pPr>
        <w:numPr>
          <w:ilvl w:val="0"/>
          <w:numId w:val="28"/>
        </w:numPr>
        <w:tabs>
          <w:tab w:val="left" w:pos="426"/>
          <w:tab w:val="left" w:pos="567"/>
          <w:tab w:val="left" w:pos="8352"/>
        </w:tabs>
        <w:overflowPunct w:val="0"/>
        <w:autoSpaceDE w:val="0"/>
        <w:autoSpaceDN w:val="0"/>
        <w:adjustRightInd w:val="0"/>
        <w:spacing w:after="0" w:line="240" w:lineRule="auto"/>
        <w:ind w:left="426" w:right="23" w:hanging="426"/>
        <w:jc w:val="both"/>
        <w:rPr>
          <w:rFonts w:ascii="Calibri" w:eastAsia="Times New Roman" w:hAnsi="Calibri" w:cs="Times New Roman"/>
          <w:sz w:val="20"/>
          <w:szCs w:val="20"/>
          <w:lang w:eastAsia="pl-PL"/>
        </w:rPr>
      </w:pPr>
      <w:r w:rsidRPr="00835183">
        <w:rPr>
          <w:rFonts w:ascii="Calibri" w:eastAsia="Times New Roman" w:hAnsi="Calibri" w:cs="Times New Roman"/>
          <w:b/>
          <w:sz w:val="20"/>
          <w:szCs w:val="20"/>
          <w:lang w:eastAsia="pl-PL"/>
        </w:rPr>
        <w:t>Wykonawca udziela Zamawiającemu gwarancji na okres 60 miesięcy</w:t>
      </w:r>
      <w:r w:rsidRPr="00835183">
        <w:rPr>
          <w:rFonts w:ascii="Calibri" w:eastAsia="Times New Roman" w:hAnsi="Calibri" w:cs="Times New Roman"/>
          <w:sz w:val="20"/>
          <w:szCs w:val="20"/>
          <w:lang w:eastAsia="pl-PL"/>
        </w:rPr>
        <w:t xml:space="preserve"> na wykonane roboty budowlano-montażowe, na panele fotowoltaiczne – min. 10 lat na 90% wydajności, min. 25 lat na 83% wydajności, gewarancja produktowa min. 10 lat, na inwertery DC/AC i pozostały sprzęt instalacji min. 5 lat. Bieg terminu gwarancji i rękojmi rozpoczyna się z dniem dokonania przez </w:t>
      </w:r>
      <w:r w:rsidRPr="00835183">
        <w:rPr>
          <w:rFonts w:ascii="Calibri" w:eastAsia="Times New Roman" w:hAnsi="Calibri" w:cs="Times New Roman"/>
          <w:b/>
          <w:bCs/>
          <w:sz w:val="20"/>
          <w:szCs w:val="20"/>
          <w:lang w:eastAsia="pl-PL"/>
        </w:rPr>
        <w:t xml:space="preserve">Zamawiającego </w:t>
      </w:r>
      <w:r w:rsidRPr="00835183">
        <w:rPr>
          <w:rFonts w:ascii="Calibri" w:eastAsia="Times New Roman" w:hAnsi="Calibri" w:cs="Times New Roman"/>
          <w:bCs/>
          <w:sz w:val="20"/>
          <w:szCs w:val="20"/>
          <w:lang w:eastAsia="pl-PL"/>
        </w:rPr>
        <w:t xml:space="preserve">bezusterkowego </w:t>
      </w:r>
      <w:r w:rsidRPr="00835183">
        <w:rPr>
          <w:rFonts w:ascii="Calibri" w:eastAsia="Times New Roman" w:hAnsi="Calibri" w:cs="Times New Roman"/>
          <w:sz w:val="20"/>
          <w:szCs w:val="20"/>
          <w:lang w:eastAsia="pl-PL"/>
        </w:rPr>
        <w:t>odbioru końcowego robót.</w:t>
      </w:r>
    </w:p>
    <w:p w14:paraId="534241A8" w14:textId="77777777" w:rsidR="00835183" w:rsidRPr="00835183" w:rsidRDefault="00835183" w:rsidP="00835183">
      <w:pPr>
        <w:tabs>
          <w:tab w:val="left" w:pos="426"/>
          <w:tab w:val="left" w:pos="567"/>
          <w:tab w:val="left" w:pos="8352"/>
        </w:tabs>
        <w:overflowPunct w:val="0"/>
        <w:autoSpaceDE w:val="0"/>
        <w:autoSpaceDN w:val="0"/>
        <w:adjustRightInd w:val="0"/>
        <w:spacing w:after="0" w:line="240" w:lineRule="auto"/>
        <w:ind w:left="426" w:right="23"/>
        <w:jc w:val="both"/>
        <w:rPr>
          <w:rFonts w:ascii="Calibri" w:eastAsia="Times New Roman" w:hAnsi="Calibri" w:cs="Times New Roman"/>
          <w:sz w:val="20"/>
          <w:szCs w:val="20"/>
          <w:lang w:eastAsia="pl-PL"/>
        </w:rPr>
      </w:pPr>
    </w:p>
    <w:p w14:paraId="2FDD9A35" w14:textId="77777777" w:rsidR="00835183" w:rsidRPr="00835183" w:rsidRDefault="00835183" w:rsidP="00195064">
      <w:pPr>
        <w:numPr>
          <w:ilvl w:val="0"/>
          <w:numId w:val="28"/>
        </w:numPr>
        <w:tabs>
          <w:tab w:val="left" w:pos="426"/>
          <w:tab w:val="left" w:pos="567"/>
          <w:tab w:val="left" w:pos="8352"/>
        </w:tabs>
        <w:overflowPunct w:val="0"/>
        <w:autoSpaceDE w:val="0"/>
        <w:autoSpaceDN w:val="0"/>
        <w:adjustRightInd w:val="0"/>
        <w:spacing w:after="0" w:line="240" w:lineRule="auto"/>
        <w:ind w:left="426" w:right="23" w:hanging="426"/>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Termin gwarancji ulega stosownemu wydłużeniu o czas, pomiędzy datą zgłoszenia wady, a datą jej usunięcia.</w:t>
      </w:r>
    </w:p>
    <w:p w14:paraId="6371A45D" w14:textId="77777777" w:rsidR="00835183" w:rsidRPr="00835183" w:rsidRDefault="00835183" w:rsidP="00195064">
      <w:pPr>
        <w:numPr>
          <w:ilvl w:val="0"/>
          <w:numId w:val="28"/>
        </w:numPr>
        <w:tabs>
          <w:tab w:val="left" w:pos="426"/>
          <w:tab w:val="left" w:pos="567"/>
          <w:tab w:val="left" w:pos="8352"/>
        </w:tabs>
        <w:overflowPunct w:val="0"/>
        <w:autoSpaceDE w:val="0"/>
        <w:autoSpaceDN w:val="0"/>
        <w:adjustRightInd w:val="0"/>
        <w:spacing w:after="0" w:line="240" w:lineRule="auto"/>
        <w:ind w:left="426" w:right="-337" w:hanging="426"/>
        <w:jc w:val="both"/>
        <w:rPr>
          <w:rFonts w:ascii="Calibri" w:eastAsia="Times New Roman" w:hAnsi="Calibri" w:cs="Times New Roman"/>
          <w:sz w:val="20"/>
          <w:szCs w:val="20"/>
          <w:lang w:eastAsia="pl-PL"/>
        </w:rPr>
      </w:pPr>
      <w:r w:rsidRPr="00835183">
        <w:rPr>
          <w:rFonts w:ascii="Calibri" w:eastAsia="Times New Roman" w:hAnsi="Calibri" w:cs="Times New Roman"/>
          <w:b/>
          <w:bCs/>
          <w:sz w:val="20"/>
          <w:szCs w:val="20"/>
          <w:lang w:eastAsia="pl-PL"/>
        </w:rPr>
        <w:t xml:space="preserve">Wykonawca </w:t>
      </w:r>
      <w:r w:rsidRPr="00835183">
        <w:rPr>
          <w:rFonts w:ascii="Calibri" w:eastAsia="Times New Roman" w:hAnsi="Calibri" w:cs="Times New Roman"/>
          <w:sz w:val="20"/>
          <w:szCs w:val="20"/>
          <w:lang w:eastAsia="pl-PL"/>
        </w:rPr>
        <w:t>z tytułu gwarancji ponosi odpowiedzialność za:</w:t>
      </w:r>
    </w:p>
    <w:p w14:paraId="19BB7E12" w14:textId="77777777" w:rsidR="00835183" w:rsidRPr="00835183" w:rsidRDefault="00835183" w:rsidP="00195064">
      <w:pPr>
        <w:numPr>
          <w:ilvl w:val="0"/>
          <w:numId w:val="29"/>
        </w:numPr>
        <w:tabs>
          <w:tab w:val="left" w:pos="426"/>
          <w:tab w:val="left" w:pos="567"/>
          <w:tab w:val="left" w:pos="8352"/>
        </w:tabs>
        <w:overflowPunct w:val="0"/>
        <w:autoSpaceDE w:val="0"/>
        <w:autoSpaceDN w:val="0"/>
        <w:adjustRightInd w:val="0"/>
        <w:spacing w:after="0" w:line="240" w:lineRule="auto"/>
        <w:ind w:right="-337"/>
        <w:jc w:val="both"/>
        <w:rPr>
          <w:rFonts w:ascii="Calibri" w:eastAsia="Times New Roman" w:hAnsi="Calibri" w:cs="Times New Roman"/>
          <w:vanish/>
          <w:sz w:val="20"/>
          <w:szCs w:val="20"/>
          <w:lang w:eastAsia="ar-SA"/>
        </w:rPr>
      </w:pPr>
    </w:p>
    <w:p w14:paraId="48E03CCC" w14:textId="77777777" w:rsidR="00835183" w:rsidRPr="00835183" w:rsidRDefault="00835183" w:rsidP="00195064">
      <w:pPr>
        <w:numPr>
          <w:ilvl w:val="0"/>
          <w:numId w:val="29"/>
        </w:numPr>
        <w:tabs>
          <w:tab w:val="left" w:pos="426"/>
          <w:tab w:val="left" w:pos="567"/>
          <w:tab w:val="left" w:pos="8352"/>
        </w:tabs>
        <w:overflowPunct w:val="0"/>
        <w:autoSpaceDE w:val="0"/>
        <w:autoSpaceDN w:val="0"/>
        <w:adjustRightInd w:val="0"/>
        <w:spacing w:after="0" w:line="240" w:lineRule="auto"/>
        <w:ind w:right="-337"/>
        <w:jc w:val="both"/>
        <w:rPr>
          <w:rFonts w:ascii="Calibri" w:eastAsia="Times New Roman" w:hAnsi="Calibri" w:cs="Times New Roman"/>
          <w:vanish/>
          <w:sz w:val="20"/>
          <w:szCs w:val="20"/>
          <w:lang w:eastAsia="ar-SA"/>
        </w:rPr>
      </w:pPr>
    </w:p>
    <w:p w14:paraId="5D894A28" w14:textId="77777777" w:rsidR="00835183" w:rsidRPr="00835183" w:rsidRDefault="00835183" w:rsidP="00195064">
      <w:pPr>
        <w:numPr>
          <w:ilvl w:val="0"/>
          <w:numId w:val="29"/>
        </w:numPr>
        <w:tabs>
          <w:tab w:val="left" w:pos="426"/>
          <w:tab w:val="left" w:pos="567"/>
          <w:tab w:val="left" w:pos="8352"/>
        </w:tabs>
        <w:overflowPunct w:val="0"/>
        <w:autoSpaceDE w:val="0"/>
        <w:autoSpaceDN w:val="0"/>
        <w:adjustRightInd w:val="0"/>
        <w:spacing w:after="0" w:line="240" w:lineRule="auto"/>
        <w:ind w:right="-337"/>
        <w:jc w:val="both"/>
        <w:rPr>
          <w:rFonts w:ascii="Calibri" w:eastAsia="Times New Roman" w:hAnsi="Calibri" w:cs="Times New Roman"/>
          <w:vanish/>
          <w:sz w:val="20"/>
          <w:szCs w:val="20"/>
          <w:lang w:eastAsia="ar-SA"/>
        </w:rPr>
      </w:pPr>
    </w:p>
    <w:p w14:paraId="76EEB785" w14:textId="77777777" w:rsidR="00835183" w:rsidRPr="00835183" w:rsidRDefault="00835183" w:rsidP="00195064">
      <w:pPr>
        <w:numPr>
          <w:ilvl w:val="1"/>
          <w:numId w:val="28"/>
        </w:numPr>
        <w:tabs>
          <w:tab w:val="left" w:pos="1134"/>
          <w:tab w:val="left" w:pos="8352"/>
        </w:tabs>
        <w:overflowPunct w:val="0"/>
        <w:autoSpaceDE w:val="0"/>
        <w:autoSpaceDN w:val="0"/>
        <w:adjustRightInd w:val="0"/>
        <w:spacing w:after="0" w:line="240" w:lineRule="auto"/>
        <w:ind w:right="-337"/>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wady fizyczne zmniejszające wartość użytkową, techniczną i estetyczną wykonanych robót,</w:t>
      </w:r>
    </w:p>
    <w:p w14:paraId="3F036519" w14:textId="77777777" w:rsidR="00835183" w:rsidRPr="00835183" w:rsidRDefault="00835183" w:rsidP="00195064">
      <w:pPr>
        <w:numPr>
          <w:ilvl w:val="1"/>
          <w:numId w:val="28"/>
        </w:numPr>
        <w:tabs>
          <w:tab w:val="left" w:pos="1134"/>
          <w:tab w:val="left" w:pos="8352"/>
        </w:tabs>
        <w:overflowPunct w:val="0"/>
        <w:autoSpaceDE w:val="0"/>
        <w:autoSpaceDN w:val="0"/>
        <w:adjustRightInd w:val="0"/>
        <w:spacing w:after="0" w:line="240" w:lineRule="auto"/>
        <w:ind w:right="-337"/>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usunięcie ujawnionych wad w terminie określonym przez  Zamawiającego.</w:t>
      </w:r>
    </w:p>
    <w:p w14:paraId="004A4C9F" w14:textId="77777777" w:rsidR="00835183" w:rsidRPr="00835183" w:rsidRDefault="00835183" w:rsidP="00195064">
      <w:pPr>
        <w:numPr>
          <w:ilvl w:val="1"/>
          <w:numId w:val="28"/>
        </w:numPr>
        <w:tabs>
          <w:tab w:val="left" w:pos="1134"/>
          <w:tab w:val="left" w:pos="8352"/>
        </w:tabs>
        <w:overflowPunct w:val="0"/>
        <w:autoSpaceDE w:val="0"/>
        <w:autoSpaceDN w:val="0"/>
        <w:adjustRightInd w:val="0"/>
        <w:spacing w:after="0" w:line="240" w:lineRule="auto"/>
        <w:ind w:right="-337"/>
        <w:jc w:val="both"/>
        <w:rPr>
          <w:rFonts w:ascii="Calibri" w:eastAsia="Times New Roman" w:hAnsi="Calibri" w:cs="Times New Roman"/>
          <w:sz w:val="20"/>
          <w:szCs w:val="20"/>
          <w:lang w:eastAsia="pl-PL"/>
        </w:rPr>
      </w:pPr>
      <w:r w:rsidRPr="00835183">
        <w:rPr>
          <w:rFonts w:ascii="Calibri" w:eastAsia="Times New Roman" w:hAnsi="Calibri" w:cs="Times New Roman"/>
          <w:b/>
          <w:sz w:val="20"/>
          <w:szCs w:val="20"/>
          <w:lang w:eastAsia="pl-PL"/>
        </w:rPr>
        <w:lastRenderedPageBreak/>
        <w:t>Zamawiający</w:t>
      </w:r>
      <w:r w:rsidRPr="00835183">
        <w:rPr>
          <w:rFonts w:ascii="Calibri" w:eastAsia="Times New Roman" w:hAnsi="Calibri" w:cs="Times New Roman"/>
          <w:sz w:val="20"/>
          <w:szCs w:val="20"/>
          <w:lang w:eastAsia="pl-PL"/>
        </w:rPr>
        <w:t xml:space="preserve"> może dochodzić roszczeń z tytułu gwarancji za wady po terminie wskazanym w ust 1, jeżeli ujawnił i reklamował wady przed upływem tego terminu.</w:t>
      </w:r>
    </w:p>
    <w:p w14:paraId="3D6A2FC0" w14:textId="77777777" w:rsidR="00835183" w:rsidRPr="00835183" w:rsidRDefault="00835183" w:rsidP="00195064">
      <w:pPr>
        <w:numPr>
          <w:ilvl w:val="0"/>
          <w:numId w:val="28"/>
        </w:numPr>
        <w:tabs>
          <w:tab w:val="num" w:pos="142"/>
        </w:tabs>
        <w:spacing w:after="0" w:line="240" w:lineRule="auto"/>
        <w:ind w:left="142"/>
        <w:contextualSpacing/>
        <w:jc w:val="both"/>
        <w:rPr>
          <w:rFonts w:ascii="Calibri" w:eastAsia="Times New Roman" w:hAnsi="Calibri" w:cs="Times New Roman"/>
          <w:iCs/>
          <w:sz w:val="20"/>
          <w:szCs w:val="20"/>
          <w:lang w:eastAsia="ar-SA"/>
        </w:rPr>
      </w:pPr>
      <w:r w:rsidRPr="00835183">
        <w:rPr>
          <w:rFonts w:ascii="Calibri" w:eastAsia="Times New Roman" w:hAnsi="Calibri" w:cs="Times New Roman"/>
          <w:b/>
          <w:iCs/>
          <w:sz w:val="20"/>
          <w:szCs w:val="20"/>
          <w:lang w:eastAsia="ar-SA"/>
        </w:rPr>
        <w:t>Wykonawca</w:t>
      </w:r>
      <w:r w:rsidRPr="00835183">
        <w:rPr>
          <w:rFonts w:ascii="Calibri" w:eastAsia="Times New Roman" w:hAnsi="Calibri" w:cs="Times New Roman"/>
          <w:iCs/>
          <w:sz w:val="20"/>
          <w:szCs w:val="20"/>
          <w:lang w:eastAsia="ar-SA"/>
        </w:rPr>
        <w:t xml:space="preserve"> zobowiązany jest do usunięcia na koszt własny i na swoje ryzyko usterek ujawniających się w okresie objętym gwarancją, które zgłosi Zamawiający po ich stwierdzeniu na adres email: ………………………….…</w:t>
      </w:r>
    </w:p>
    <w:p w14:paraId="2DB6B73D" w14:textId="77777777" w:rsidR="00835183" w:rsidRPr="00835183" w:rsidRDefault="00835183" w:rsidP="00195064">
      <w:pPr>
        <w:numPr>
          <w:ilvl w:val="0"/>
          <w:numId w:val="28"/>
        </w:numPr>
        <w:tabs>
          <w:tab w:val="num" w:pos="142"/>
        </w:tabs>
        <w:spacing w:after="0" w:line="240" w:lineRule="auto"/>
        <w:ind w:left="142"/>
        <w:contextualSpacing/>
        <w:jc w:val="both"/>
        <w:rPr>
          <w:rFonts w:ascii="Calibri" w:eastAsia="Times New Roman" w:hAnsi="Calibri" w:cs="Times New Roman"/>
          <w:iCs/>
          <w:sz w:val="20"/>
          <w:szCs w:val="20"/>
          <w:lang w:eastAsia="ar-SA"/>
        </w:rPr>
      </w:pPr>
      <w:r w:rsidRPr="00835183">
        <w:rPr>
          <w:rFonts w:ascii="Calibri" w:eastAsia="Times New Roman" w:hAnsi="Calibri" w:cs="Times New Roman"/>
          <w:b/>
          <w:iCs/>
          <w:sz w:val="20"/>
          <w:szCs w:val="20"/>
          <w:lang w:eastAsia="ar-SA"/>
        </w:rPr>
        <w:t>Wykonawca</w:t>
      </w:r>
      <w:r w:rsidRPr="00835183">
        <w:rPr>
          <w:rFonts w:ascii="Calibri" w:eastAsia="Times New Roman" w:hAnsi="Calibri" w:cs="Times New Roman"/>
          <w:iCs/>
          <w:sz w:val="20"/>
          <w:szCs w:val="20"/>
          <w:lang w:eastAsia="ar-SA"/>
        </w:rPr>
        <w:t xml:space="preserve"> w terminie do 7 dni kalendarzowych od daty zgłoszenia usterki  przez Zamawiającego - rozpatrzy zasadność zgłoszonej usterki i przedstawi  Zamawiającemu swoje stanowisko tj. usterka uznana bądź  nie uznana. Brak zajęcia stanowiska przez Wykonawcę  w w/w terminie – oznacza uznanie usterki. </w:t>
      </w:r>
    </w:p>
    <w:p w14:paraId="55A062E5" w14:textId="77777777" w:rsidR="00835183" w:rsidRPr="00835183" w:rsidRDefault="00835183" w:rsidP="00195064">
      <w:pPr>
        <w:numPr>
          <w:ilvl w:val="0"/>
          <w:numId w:val="28"/>
        </w:numPr>
        <w:tabs>
          <w:tab w:val="num" w:pos="142"/>
        </w:tabs>
        <w:spacing w:after="0" w:line="240" w:lineRule="auto"/>
        <w:ind w:left="142"/>
        <w:contextualSpacing/>
        <w:jc w:val="both"/>
        <w:rPr>
          <w:rFonts w:ascii="Calibri" w:eastAsia="Times New Roman" w:hAnsi="Calibri" w:cs="Times New Roman"/>
          <w:iCs/>
          <w:sz w:val="20"/>
          <w:szCs w:val="20"/>
          <w:lang w:eastAsia="ar-SA"/>
        </w:rPr>
      </w:pPr>
      <w:r w:rsidRPr="00835183">
        <w:rPr>
          <w:rFonts w:ascii="Calibri" w:eastAsia="Times New Roman" w:hAnsi="Calibri" w:cs="Times New Roman"/>
          <w:b/>
          <w:iCs/>
          <w:sz w:val="20"/>
          <w:szCs w:val="20"/>
          <w:lang w:eastAsia="ar-SA"/>
        </w:rPr>
        <w:t xml:space="preserve">Wykonawca </w:t>
      </w:r>
      <w:r w:rsidRPr="00835183">
        <w:rPr>
          <w:rFonts w:ascii="Calibri" w:eastAsia="Times New Roman" w:hAnsi="Calibri" w:cs="Times New Roman"/>
          <w:iCs/>
          <w:sz w:val="20"/>
          <w:szCs w:val="20"/>
          <w:lang w:eastAsia="ar-SA"/>
        </w:rPr>
        <w:t xml:space="preserve">w terminie do 14 dni kalendarzowych od rozpatrzenia zasadności usterki - przystąpi do usunięcia usterek. W wypadku gdy Wykonawca nie usunie wad i usterek w terminie  21 dni kalendarzowych od daty zgłoszenia, Zamawiającemu przysługuje prawo dokonania naprawy na  koszt i ryzyko Wykonawcy – poprzez zlecenie wykonania pracy innej dowolnie przez Zamawiającego wybranej firmie, obciążając kosztami tych prac Wykonawcę (wykonanie zastępcze). </w:t>
      </w:r>
    </w:p>
    <w:p w14:paraId="04FECCD4" w14:textId="77777777" w:rsidR="00835183" w:rsidRPr="00835183" w:rsidRDefault="00835183" w:rsidP="00195064">
      <w:pPr>
        <w:numPr>
          <w:ilvl w:val="0"/>
          <w:numId w:val="28"/>
        </w:numPr>
        <w:tabs>
          <w:tab w:val="num" w:pos="142"/>
        </w:tabs>
        <w:spacing w:after="0" w:line="240" w:lineRule="auto"/>
        <w:ind w:left="142"/>
        <w:contextualSpacing/>
        <w:jc w:val="both"/>
        <w:rPr>
          <w:rFonts w:ascii="Calibri" w:eastAsia="Times New Roman" w:hAnsi="Calibri" w:cs="Times New Roman"/>
          <w:iCs/>
          <w:sz w:val="20"/>
          <w:szCs w:val="20"/>
          <w:lang w:eastAsia="ar-SA"/>
        </w:rPr>
      </w:pPr>
      <w:r w:rsidRPr="00835183">
        <w:rPr>
          <w:rFonts w:ascii="Calibri" w:eastAsia="Times New Roman" w:hAnsi="Calibri" w:cs="Times New Roman"/>
          <w:iCs/>
          <w:sz w:val="20"/>
          <w:szCs w:val="20"/>
          <w:lang w:eastAsia="ar-SA"/>
        </w:rPr>
        <w:t>Uprawnienia Zamawiającego z tytułu udzielonej przez Wykonawcę gwarancji nie ograniczają Zamawiającego w możliwości korzystania z rękojmi na zasadach ogólnych określonych w przepisach kodeksu cywilnego.</w:t>
      </w:r>
    </w:p>
    <w:p w14:paraId="3E048821" w14:textId="77777777" w:rsidR="00835183" w:rsidRPr="00835183" w:rsidRDefault="00835183" w:rsidP="00835183">
      <w:pPr>
        <w:spacing w:after="0" w:line="240" w:lineRule="auto"/>
        <w:contextualSpacing/>
        <w:jc w:val="both"/>
        <w:rPr>
          <w:rFonts w:ascii="Calibri" w:eastAsia="Times New Roman" w:hAnsi="Calibri" w:cs="Times New Roman"/>
          <w:iCs/>
          <w:sz w:val="16"/>
          <w:szCs w:val="16"/>
          <w:lang w:eastAsia="ar-SA"/>
        </w:rPr>
      </w:pPr>
    </w:p>
    <w:p w14:paraId="4EE72CC9" w14:textId="77777777" w:rsidR="00835183" w:rsidRPr="00835183" w:rsidRDefault="00835183" w:rsidP="00835183">
      <w:pPr>
        <w:spacing w:after="0" w:line="240" w:lineRule="auto"/>
        <w:outlineLvl w:val="1"/>
        <w:rPr>
          <w:rFonts w:ascii="Calibri" w:eastAsia="Times New Roman" w:hAnsi="Calibri" w:cs="Times New Roman"/>
          <w:b/>
          <w:noProof/>
          <w:sz w:val="20"/>
          <w:szCs w:val="20"/>
          <w:lang w:eastAsia="pl-PL"/>
        </w:rPr>
      </w:pPr>
      <w:r w:rsidRPr="00835183">
        <w:rPr>
          <w:rFonts w:ascii="Calibri" w:eastAsia="Times New Roman" w:hAnsi="Calibri" w:cs="Times New Roman"/>
          <w:b/>
          <w:noProof/>
          <w:sz w:val="20"/>
          <w:szCs w:val="20"/>
          <w:lang w:eastAsia="pl-PL"/>
        </w:rPr>
        <w:t>Odbiór Po Upływie Okresu Rękojmi i Gwarancji w zakresie Robót Budowalnych</w:t>
      </w:r>
    </w:p>
    <w:p w14:paraId="15ADE9D9" w14:textId="77777777" w:rsidR="00835183" w:rsidRPr="00835183" w:rsidRDefault="00835183" w:rsidP="00195064">
      <w:pPr>
        <w:numPr>
          <w:ilvl w:val="0"/>
          <w:numId w:val="30"/>
        </w:numPr>
        <w:autoSpaceDE w:val="0"/>
        <w:autoSpaceDN w:val="0"/>
        <w:adjustRightInd w:val="0"/>
        <w:spacing w:after="0" w:line="240" w:lineRule="auto"/>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Niezależnie od uprawnienia Zamawiającego do bieżącego zgłaszania Wad w okresie obowiązywania rękojmi   i gwarancji, o którym mowa w § 12, Strony przeprowadzą czynności związane z Odbiorem po upływie tych okresów najpóźniej 30 dni przed dniem wygaśnięcia Okresu Rękojmi/Gwarancji dla Inwestycji. Dla celów Odbioru Po Upływie Okresu Rękojmi i Gwarancji Zamawiający opracuje wykaz Wad i Usterek stwierdzonych w Inwestycji na dzień sporządzenia tegoż protokołu Odbioru i powiadomi Wykonawcę, z zachowaniem co najmniej 7-dniowego wyprzedzenia, o dacie rozpoczęcia czynności związanych z Odbiorem Po Upływie Okresu Rękojmi i Gwarancji.</w:t>
      </w:r>
    </w:p>
    <w:p w14:paraId="4BF0E09B" w14:textId="77777777" w:rsidR="00835183" w:rsidRPr="00835183" w:rsidRDefault="00835183" w:rsidP="00195064">
      <w:pPr>
        <w:numPr>
          <w:ilvl w:val="0"/>
          <w:numId w:val="30"/>
        </w:numPr>
        <w:autoSpaceDE w:val="0"/>
        <w:autoSpaceDN w:val="0"/>
        <w:adjustRightInd w:val="0"/>
        <w:spacing w:after="0" w:line="240" w:lineRule="auto"/>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Czynności związane z Odbiorem Po Upływie Rękojmi zostaną zakończone podpisaniem Protokołu Odbioru. Po upływie Okresu Rękojmi/Gwarancji lub opracowaniem Protokołu Usterek i Wad, zawierającego listę Wad i Usterek stwierdzonych przez Zamawiającego na dzień sporządzenia ww. Protokołu.</w:t>
      </w:r>
    </w:p>
    <w:p w14:paraId="72E56BAE" w14:textId="77777777" w:rsidR="00835183" w:rsidRPr="00835183" w:rsidRDefault="00835183" w:rsidP="00195064">
      <w:pPr>
        <w:numPr>
          <w:ilvl w:val="0"/>
          <w:numId w:val="30"/>
        </w:numPr>
        <w:autoSpaceDE w:val="0"/>
        <w:autoSpaceDN w:val="0"/>
        <w:adjustRightInd w:val="0"/>
        <w:spacing w:after="0" w:line="240" w:lineRule="auto"/>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Wykonawca jest zobowiązany do niezwłocznego usunięcia Wad i naprawienia Usterek stwierdzonych w protokole Usterek i Wad i po ostatecznym usunięciu i naprawie wszystkich Wad i Usterek stwierdzonych w protokole Usterek i Wad, Strony podpiszą Protokół Odbioru Po Upływie Okresu Rękojmi i Gwarancji.</w:t>
      </w:r>
    </w:p>
    <w:p w14:paraId="6660D617" w14:textId="77777777" w:rsidR="00835183" w:rsidRPr="00835183" w:rsidRDefault="00835183" w:rsidP="00835183">
      <w:pPr>
        <w:spacing w:after="60" w:line="240" w:lineRule="auto"/>
        <w:outlineLvl w:val="1"/>
        <w:rPr>
          <w:rFonts w:ascii="Calibri" w:eastAsia="Times New Roman" w:hAnsi="Calibri" w:cs="Calibri"/>
          <w:b/>
          <w:noProof/>
          <w:sz w:val="20"/>
          <w:szCs w:val="20"/>
          <w:lang w:eastAsia="pl-PL"/>
        </w:rPr>
      </w:pPr>
      <w:r w:rsidRPr="00835183">
        <w:rPr>
          <w:rFonts w:ascii="Calibri" w:eastAsia="Times New Roman" w:hAnsi="Calibri" w:cs="Calibri"/>
          <w:b/>
          <w:noProof/>
          <w:sz w:val="20"/>
          <w:szCs w:val="20"/>
          <w:lang w:eastAsia="pl-PL"/>
        </w:rPr>
        <w:t>Opóźnienie w realizacji prac</w:t>
      </w:r>
    </w:p>
    <w:p w14:paraId="2C020F24" w14:textId="77777777" w:rsidR="00835183" w:rsidRPr="00835183" w:rsidRDefault="00835183" w:rsidP="00195064">
      <w:pPr>
        <w:numPr>
          <w:ilvl w:val="0"/>
          <w:numId w:val="31"/>
        </w:numPr>
        <w:autoSpaceDE w:val="0"/>
        <w:autoSpaceDN w:val="0"/>
        <w:adjustRightInd w:val="0"/>
        <w:spacing w:after="0" w:line="240" w:lineRule="auto"/>
        <w:jc w:val="both"/>
        <w:rPr>
          <w:rFonts w:ascii="Calibri" w:eastAsia="Times New Roman" w:hAnsi="Calibri" w:cs="Calibri"/>
          <w:sz w:val="20"/>
          <w:szCs w:val="20"/>
          <w:lang w:eastAsia="pl-PL"/>
        </w:rPr>
      </w:pPr>
      <w:bookmarkStart w:id="8" w:name="_Toc270348429"/>
      <w:r w:rsidRPr="00835183">
        <w:rPr>
          <w:rFonts w:ascii="Calibri" w:eastAsia="Times New Roman" w:hAnsi="Calibri" w:cs="Calibri"/>
          <w:sz w:val="20"/>
          <w:szCs w:val="20"/>
          <w:lang w:eastAsia="pl-PL"/>
        </w:rPr>
        <w:t>W przypadku, gdy Wykonawca opóźnia się z rozpoczęciem lub wykonaniem Robót tak dalece, że przy dotychczasowym sposobie wykonywania Robót, może nastąpić niedotrzymanie terminów, o których mowa w  § 4 niezależnie od innych przysługujących mu praw, Zamawiający uprawniony jest do żądania od Wykonawcy podjęcia działań w celu nadrobienia powstałego opóźnienia.</w:t>
      </w:r>
      <w:bookmarkEnd w:id="8"/>
      <w:r w:rsidRPr="00835183">
        <w:rPr>
          <w:rFonts w:ascii="Calibri" w:eastAsia="Times New Roman" w:hAnsi="Calibri" w:cs="Calibri"/>
          <w:sz w:val="20"/>
          <w:szCs w:val="20"/>
          <w:lang w:eastAsia="pl-PL"/>
        </w:rPr>
        <w:t xml:space="preserve"> </w:t>
      </w:r>
    </w:p>
    <w:p w14:paraId="660BA94C" w14:textId="77777777" w:rsidR="00835183" w:rsidRPr="00835183" w:rsidRDefault="00835183" w:rsidP="00195064">
      <w:pPr>
        <w:numPr>
          <w:ilvl w:val="0"/>
          <w:numId w:val="31"/>
        </w:numPr>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 xml:space="preserve">W przypadku otrzymania przez Wykonawcę uzasadnionego wezwania, o którym mowa w ust. 1, Wykonawca zobowiązany jest do przedstawienia Zamawiającemu na piśmie, w terminie 5 dni od daty otrzymania wezwania, propozycji działań niezbędnych dla nadrobienia powstałego opóźnienia oraz do określenia terminu, w którym opóźnienie zostanie nadrobione. Jeżeli jakiekolwiek działania zaproponowane przez Wykonawcę w celu nadrobienia opóźnienia wymagają współdziałania ze strony Zamawiającego lub wymagają poniesienia przez Zamawiającego dodatkowych kosztów, wówczas przed ich podjęciem Wykonawca zobowiązany jest uzyskać akceptację Zamawiającego. Udokumentowane koszty poniesione przez Zamawiającego w związku z wyżej opisanymi działaniami Wykonawcy, Zamawiający ma prawo potrącać z Wynagrodzenia należnego  Wykonawcy i zabezpieczenia należytego wykonania umowy. </w:t>
      </w:r>
    </w:p>
    <w:p w14:paraId="686AC4EA" w14:textId="77777777" w:rsidR="00835183" w:rsidRPr="00835183" w:rsidRDefault="00835183" w:rsidP="00195064">
      <w:pPr>
        <w:numPr>
          <w:ilvl w:val="0"/>
          <w:numId w:val="31"/>
        </w:numPr>
        <w:autoSpaceDE w:val="0"/>
        <w:autoSpaceDN w:val="0"/>
        <w:adjustRightInd w:val="0"/>
        <w:spacing w:after="0" w:line="240" w:lineRule="auto"/>
        <w:jc w:val="both"/>
        <w:rPr>
          <w:rFonts w:ascii="Calibri" w:eastAsia="Times New Roman" w:hAnsi="Calibri" w:cs="Calibri"/>
          <w:sz w:val="20"/>
          <w:szCs w:val="20"/>
          <w:lang w:eastAsia="pl-PL"/>
        </w:rPr>
      </w:pPr>
      <w:bookmarkStart w:id="9" w:name="_Toc270348431"/>
      <w:r w:rsidRPr="00835183">
        <w:rPr>
          <w:rFonts w:ascii="Calibri" w:eastAsia="Times New Roman" w:hAnsi="Calibri" w:cs="Calibri"/>
          <w:sz w:val="20"/>
          <w:szCs w:val="20"/>
          <w:lang w:eastAsia="pl-PL"/>
        </w:rPr>
        <w:t>W przypadku, gdy Wykonawca nie przedstawi propozycji, o której mowa w ust. 2 lub w razie utrzymywania się opóźnienia pomimo upływu terminu wskazanego przez Wykonawcę, Zamawiający ma prawo wyznaczyć Wykonawcy dodatkowy termin na nadrobienie opóźnienia. W razie bezskutecznego upływu takiego dodatkowego terminu oraz będącego jego wynikiem opóźnienia, Zamawiającemu przysługuje prawo do powierzenia wykonania lub dokończenia danego Elementu Robót w ramach grupy Robót innemu podmiotowi na koszt i ryzyko Wykonawcy bez konieczności uzyskania uprzedniego bądź następczego zezwolenia Sądu (Zastępcze Wykonanie), o czym niezwłocznie poinformuje pisemnie Wykonawcę.</w:t>
      </w:r>
      <w:bookmarkEnd w:id="9"/>
    </w:p>
    <w:p w14:paraId="63112BF5" w14:textId="77777777" w:rsidR="00835183" w:rsidRPr="00835183" w:rsidRDefault="00835183" w:rsidP="00195064">
      <w:pPr>
        <w:numPr>
          <w:ilvl w:val="0"/>
          <w:numId w:val="31"/>
        </w:numPr>
        <w:autoSpaceDE w:val="0"/>
        <w:autoSpaceDN w:val="0"/>
        <w:adjustRightInd w:val="0"/>
        <w:spacing w:after="0" w:line="240" w:lineRule="auto"/>
        <w:jc w:val="both"/>
        <w:rPr>
          <w:rFonts w:ascii="Calibri" w:eastAsia="Times New Roman" w:hAnsi="Calibri" w:cs="Calibri"/>
          <w:sz w:val="20"/>
          <w:szCs w:val="20"/>
          <w:lang w:eastAsia="pl-PL"/>
        </w:rPr>
      </w:pPr>
      <w:bookmarkStart w:id="10" w:name="_Toc270348432"/>
      <w:r w:rsidRPr="00835183">
        <w:rPr>
          <w:rFonts w:ascii="Calibri" w:eastAsia="Times New Roman" w:hAnsi="Calibri" w:cs="Calibri"/>
          <w:sz w:val="20"/>
          <w:szCs w:val="20"/>
          <w:lang w:eastAsia="pl-PL"/>
        </w:rPr>
        <w:t>Skorzystanie przez Zamawiającego z uprawnień określonych w ust. 3, nie wyłącza odpowiedzialności odszkodowawczej Wykonawcy na zasadach ogólnych Kodeksu Cywilnego, nie wyłącza przysługującego Zamawiającemu prawa naliczenia kar umownych zastrzeżonych w Umowie, nie powoduje utraty ani ograniczenia uprawnień przysługujących Zamawiającemu z tytułu rękojmi lub gwarancji w zakresie odpowiedniej części zrealizowanej przez Wykonawcę Inwestycji ani też nie wyłącza przysługującego Zamawiającemu prawa odstąpienia od Umowy w całości lub części, jeżeli zachodzą ku temu podstawy Umowne lub ustawowe.</w:t>
      </w:r>
      <w:bookmarkEnd w:id="10"/>
    </w:p>
    <w:p w14:paraId="24D045E0" w14:textId="77777777" w:rsidR="00835183" w:rsidRPr="00835183" w:rsidRDefault="00835183" w:rsidP="00835183">
      <w:pPr>
        <w:spacing w:after="0" w:line="240" w:lineRule="auto"/>
        <w:ind w:left="502"/>
        <w:contextualSpacing/>
        <w:jc w:val="both"/>
        <w:rPr>
          <w:rFonts w:ascii="Calibri" w:eastAsia="Times New Roman" w:hAnsi="Calibri" w:cs="Calibri"/>
          <w:bCs/>
          <w:sz w:val="20"/>
          <w:szCs w:val="20"/>
          <w:lang w:eastAsia="ar-SA"/>
        </w:rPr>
      </w:pPr>
    </w:p>
    <w:p w14:paraId="65155D1E" w14:textId="77777777" w:rsidR="00835183" w:rsidRPr="00835183" w:rsidRDefault="00835183" w:rsidP="00835183">
      <w:pPr>
        <w:spacing w:after="0" w:line="240" w:lineRule="auto"/>
        <w:jc w:val="center"/>
        <w:rPr>
          <w:rFonts w:ascii="Calibri" w:eastAsia="Times New Roman" w:hAnsi="Calibri" w:cs="Times New Roman"/>
          <w:b/>
          <w:bCs/>
          <w:sz w:val="20"/>
          <w:szCs w:val="20"/>
          <w:lang w:eastAsia="pl-PL"/>
        </w:rPr>
      </w:pPr>
    </w:p>
    <w:p w14:paraId="7FA23152" w14:textId="77777777" w:rsidR="00835183" w:rsidRPr="00835183" w:rsidRDefault="00835183" w:rsidP="00835183">
      <w:pPr>
        <w:spacing w:after="0" w:line="240" w:lineRule="auto"/>
        <w:jc w:val="center"/>
        <w:rPr>
          <w:rFonts w:ascii="Calibri" w:eastAsia="Times New Roman" w:hAnsi="Calibri" w:cs="Times New Roman"/>
          <w:b/>
          <w:bCs/>
          <w:sz w:val="20"/>
          <w:szCs w:val="20"/>
          <w:lang w:eastAsia="pl-PL"/>
        </w:rPr>
      </w:pPr>
    </w:p>
    <w:p w14:paraId="35429CAD" w14:textId="77777777" w:rsidR="00835183" w:rsidRPr="00835183" w:rsidRDefault="00835183" w:rsidP="007225C6">
      <w:pPr>
        <w:spacing w:after="0" w:line="240" w:lineRule="auto"/>
        <w:rPr>
          <w:rFonts w:ascii="Calibri" w:eastAsia="Times New Roman" w:hAnsi="Calibri" w:cs="Times New Roman"/>
          <w:b/>
          <w:bCs/>
          <w:sz w:val="20"/>
          <w:szCs w:val="20"/>
          <w:lang w:eastAsia="pl-PL"/>
        </w:rPr>
      </w:pPr>
    </w:p>
    <w:p w14:paraId="57817635" w14:textId="77777777" w:rsidR="00835183" w:rsidRPr="00835183" w:rsidRDefault="00835183" w:rsidP="00835183">
      <w:pPr>
        <w:spacing w:after="0" w:line="240" w:lineRule="auto"/>
        <w:jc w:val="center"/>
        <w:rPr>
          <w:rFonts w:ascii="Calibri" w:eastAsia="Times New Roman" w:hAnsi="Calibri" w:cs="Times New Roman"/>
          <w:b/>
          <w:bCs/>
          <w:sz w:val="20"/>
          <w:szCs w:val="20"/>
          <w:lang w:eastAsia="pl-PL"/>
        </w:rPr>
      </w:pPr>
      <w:r w:rsidRPr="00835183">
        <w:rPr>
          <w:rFonts w:ascii="Calibri" w:eastAsia="Times New Roman" w:hAnsi="Calibri" w:cs="Times New Roman"/>
          <w:b/>
          <w:bCs/>
          <w:sz w:val="20"/>
          <w:szCs w:val="20"/>
          <w:lang w:eastAsia="pl-PL"/>
        </w:rPr>
        <w:t>§ 18</w:t>
      </w:r>
    </w:p>
    <w:p w14:paraId="1CA0B589" w14:textId="77777777" w:rsidR="00835183" w:rsidRPr="00835183" w:rsidRDefault="00835183" w:rsidP="00835183">
      <w:pPr>
        <w:spacing w:after="0" w:line="240" w:lineRule="auto"/>
        <w:jc w:val="center"/>
        <w:rPr>
          <w:rFonts w:ascii="Calibri" w:eastAsia="Times New Roman" w:hAnsi="Calibri" w:cs="Times New Roman"/>
          <w:sz w:val="20"/>
          <w:szCs w:val="20"/>
          <w:lang w:eastAsia="pl-PL"/>
        </w:rPr>
      </w:pPr>
      <w:r w:rsidRPr="00835183">
        <w:rPr>
          <w:rFonts w:ascii="Calibri" w:eastAsia="Times New Roman" w:hAnsi="Calibri" w:cs="Times New Roman"/>
          <w:b/>
          <w:bCs/>
          <w:sz w:val="20"/>
          <w:szCs w:val="20"/>
          <w:lang w:eastAsia="pl-PL"/>
        </w:rPr>
        <w:t>ODSTĄPIENIE OD UMOWY</w:t>
      </w:r>
    </w:p>
    <w:p w14:paraId="5C60F9EC" w14:textId="77777777" w:rsidR="00835183" w:rsidRPr="00835183" w:rsidRDefault="00835183" w:rsidP="00195064">
      <w:pPr>
        <w:numPr>
          <w:ilvl w:val="1"/>
          <w:numId w:val="32"/>
        </w:numPr>
        <w:tabs>
          <w:tab w:val="num" w:pos="426"/>
        </w:tabs>
        <w:spacing w:after="0" w:line="240" w:lineRule="auto"/>
        <w:ind w:left="993" w:hanging="567"/>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Zamawiającemu przysługuje prawo odstąpienia od umowy w następujących  przypadkach:</w:t>
      </w:r>
    </w:p>
    <w:p w14:paraId="0F60B292" w14:textId="77777777" w:rsidR="00835183" w:rsidRPr="00835183" w:rsidRDefault="00835183" w:rsidP="00195064">
      <w:pPr>
        <w:numPr>
          <w:ilvl w:val="1"/>
          <w:numId w:val="32"/>
        </w:numPr>
        <w:tabs>
          <w:tab w:val="num" w:pos="426"/>
        </w:tabs>
        <w:spacing w:after="0" w:line="240" w:lineRule="auto"/>
        <w:ind w:left="993" w:hanging="567"/>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gdy Wykonawca realizuje zamówienie niezgodnie z umową lub pisemnymi uwagami Zamawiającego, a  w szczególności, gdy niewłaściwa jakość dostaw i sposób prowadzenia robót powodują wady, bądź straty finansowe Zamawiającego, a Wykonawca pomimo zgłoszenia pisemnych zastrzeżeń przez Zamawiającego nie zmienia sposobu wykonania umowy w terminie wskazanym przez Zamawiającego.</w:t>
      </w:r>
    </w:p>
    <w:p w14:paraId="0BAF4ABB" w14:textId="77777777" w:rsidR="00835183" w:rsidRPr="00835183" w:rsidRDefault="00835183" w:rsidP="00195064">
      <w:pPr>
        <w:numPr>
          <w:ilvl w:val="1"/>
          <w:numId w:val="32"/>
        </w:numPr>
        <w:spacing w:after="0" w:line="240" w:lineRule="auto"/>
        <w:ind w:left="993" w:hanging="567"/>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w przypadku gdy występuje zagrożenie dotrzymania umownego terminu lub jakości wykonania przedmiotu umowy,</w:t>
      </w:r>
    </w:p>
    <w:p w14:paraId="5ED2AA8B" w14:textId="77777777" w:rsidR="00835183" w:rsidRPr="00835183" w:rsidRDefault="00835183" w:rsidP="00195064">
      <w:pPr>
        <w:numPr>
          <w:ilvl w:val="1"/>
          <w:numId w:val="32"/>
        </w:numPr>
        <w:spacing w:after="0" w:line="240" w:lineRule="auto"/>
        <w:ind w:left="993" w:hanging="567"/>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ogłoszenia rozwiązania (likwidacji) firmy Wykonawcy</w:t>
      </w:r>
      <w:r w:rsidRPr="00835183">
        <w:rPr>
          <w:rFonts w:ascii="Calibri" w:eastAsia="Times New Roman" w:hAnsi="Calibri" w:cs="Times New Roman"/>
          <w:bCs/>
          <w:sz w:val="20"/>
          <w:szCs w:val="20"/>
          <w:lang w:eastAsia="pl-PL"/>
        </w:rPr>
        <w:t xml:space="preserve"> lub wszczętego przeciwko</w:t>
      </w:r>
      <w:r w:rsidRPr="00835183">
        <w:rPr>
          <w:rFonts w:ascii="Calibri" w:eastAsia="Times New Roman" w:hAnsi="Calibri" w:cs="Times New Roman"/>
          <w:b/>
          <w:bCs/>
          <w:sz w:val="20"/>
          <w:szCs w:val="20"/>
          <w:lang w:eastAsia="pl-PL"/>
        </w:rPr>
        <w:t xml:space="preserve"> Wykonawcy </w:t>
      </w:r>
      <w:r w:rsidRPr="00835183">
        <w:rPr>
          <w:rFonts w:ascii="Calibri" w:eastAsia="Times New Roman" w:hAnsi="Calibri" w:cs="Times New Roman"/>
          <w:bCs/>
          <w:sz w:val="20"/>
          <w:szCs w:val="20"/>
          <w:lang w:eastAsia="pl-PL"/>
        </w:rPr>
        <w:t xml:space="preserve">postępowania egzekucyjnego, w wyniku którego nastąpi zajęcie majątku </w:t>
      </w:r>
      <w:r w:rsidRPr="00835183">
        <w:rPr>
          <w:rFonts w:ascii="Calibri" w:eastAsia="Times New Roman" w:hAnsi="Calibri" w:cs="Times New Roman"/>
          <w:b/>
          <w:bCs/>
          <w:sz w:val="20"/>
          <w:szCs w:val="20"/>
          <w:lang w:eastAsia="pl-PL"/>
        </w:rPr>
        <w:t>Wykonawcy</w:t>
      </w:r>
      <w:r w:rsidRPr="00835183">
        <w:rPr>
          <w:rFonts w:ascii="Calibri" w:eastAsia="Times New Roman" w:hAnsi="Calibri" w:cs="Times New Roman"/>
          <w:bCs/>
          <w:sz w:val="20"/>
          <w:szCs w:val="20"/>
          <w:lang w:eastAsia="pl-PL"/>
        </w:rPr>
        <w:t xml:space="preserve"> na kwotę co najmniej 500.000,00 zł,</w:t>
      </w:r>
    </w:p>
    <w:p w14:paraId="52E582B1" w14:textId="77777777" w:rsidR="00835183" w:rsidRPr="00835183" w:rsidRDefault="00835183" w:rsidP="00195064">
      <w:pPr>
        <w:numPr>
          <w:ilvl w:val="1"/>
          <w:numId w:val="32"/>
        </w:numPr>
        <w:spacing w:after="0" w:line="240" w:lineRule="auto"/>
        <w:ind w:left="993" w:right="23" w:hanging="567"/>
        <w:jc w:val="both"/>
        <w:rPr>
          <w:rFonts w:ascii="Calibri" w:eastAsia="Times New Roman" w:hAnsi="Calibri" w:cs="Times New Roman"/>
          <w:sz w:val="20"/>
          <w:szCs w:val="20"/>
          <w:lang w:eastAsia="ar-SA"/>
        </w:rPr>
      </w:pPr>
      <w:r w:rsidRPr="00835183">
        <w:rPr>
          <w:rFonts w:ascii="Calibri" w:eastAsia="Times New Roman" w:hAnsi="Calibri" w:cs="Times New Roman"/>
          <w:b/>
          <w:sz w:val="20"/>
          <w:szCs w:val="20"/>
          <w:lang w:eastAsia="ar-SA"/>
        </w:rPr>
        <w:t xml:space="preserve">Wykonawca </w:t>
      </w:r>
      <w:r w:rsidRPr="00835183">
        <w:rPr>
          <w:rFonts w:ascii="Calibri" w:eastAsia="Times New Roman" w:hAnsi="Calibri" w:cs="Times New Roman"/>
          <w:sz w:val="20"/>
          <w:szCs w:val="20"/>
          <w:lang w:eastAsia="ar-SA"/>
        </w:rPr>
        <w:t>nie rozpoczął robót, z przyczyn leżących po stronie Wykonawcy, w terminie 3 dni od daty wprowadzenia na budowę.</w:t>
      </w:r>
    </w:p>
    <w:p w14:paraId="49D3A53B" w14:textId="77777777" w:rsidR="00835183" w:rsidRPr="00835183" w:rsidRDefault="00835183" w:rsidP="00195064">
      <w:pPr>
        <w:numPr>
          <w:ilvl w:val="1"/>
          <w:numId w:val="32"/>
        </w:numPr>
        <w:spacing w:after="0" w:line="240" w:lineRule="auto"/>
        <w:ind w:left="993" w:hanging="567"/>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 xml:space="preserve">wykonywaniu Robót przez Wykonawcę niezgodnie z Umową, Dokumentacją Projektową i STWiORB, bez akceptacji Zamawiającego, </w:t>
      </w:r>
    </w:p>
    <w:p w14:paraId="5776959C" w14:textId="77777777" w:rsidR="00835183" w:rsidRPr="00835183" w:rsidRDefault="00835183" w:rsidP="00195064">
      <w:pPr>
        <w:numPr>
          <w:ilvl w:val="1"/>
          <w:numId w:val="32"/>
        </w:numPr>
        <w:spacing w:after="0" w:line="240" w:lineRule="auto"/>
        <w:ind w:left="993" w:hanging="567"/>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uporczywym naruszaniu przez Wykonawcę wymogów w zakresie bezpieczeństwa i higieny pracy, mogących skutkować utratą życia lub zdrowia osób wykonujących Roboty,</w:t>
      </w:r>
    </w:p>
    <w:p w14:paraId="7B565EF4" w14:textId="77777777" w:rsidR="00835183" w:rsidRPr="00835183" w:rsidRDefault="00835183" w:rsidP="00195064">
      <w:pPr>
        <w:numPr>
          <w:ilvl w:val="1"/>
          <w:numId w:val="32"/>
        </w:numPr>
        <w:spacing w:after="0" w:line="240" w:lineRule="auto"/>
        <w:ind w:left="993" w:hanging="567"/>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nie realizowaniu zaleceń, poleceń wydanych przez Zamawiającego lub osoby przez niego upoważnione i pomimo wezwania do naprawienia uchybień nie naprawienia ich w terminie 7 dni od otrzymania wezwania,</w:t>
      </w:r>
    </w:p>
    <w:p w14:paraId="3B85BC50" w14:textId="77777777" w:rsidR="00835183" w:rsidRPr="00835183" w:rsidRDefault="00835183" w:rsidP="00195064">
      <w:pPr>
        <w:numPr>
          <w:ilvl w:val="1"/>
          <w:numId w:val="32"/>
        </w:numPr>
        <w:tabs>
          <w:tab w:val="num" w:pos="900"/>
        </w:tabs>
        <w:spacing w:after="0" w:line="240" w:lineRule="auto"/>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nie przedłużeniu ważności wygasającego wymaganego zabezpieczenia należytego wykonania umowy  lub ubezpieczenia opisanego  w §  5 ust. 3 Umowy.</w:t>
      </w:r>
    </w:p>
    <w:p w14:paraId="149624B4" w14:textId="77777777" w:rsidR="00835183" w:rsidRPr="00835183" w:rsidRDefault="00835183" w:rsidP="00195064">
      <w:pPr>
        <w:numPr>
          <w:ilvl w:val="1"/>
          <w:numId w:val="5"/>
        </w:numPr>
        <w:spacing w:after="0" w:line="240" w:lineRule="auto"/>
        <w:ind w:left="993" w:hanging="567"/>
        <w:jc w:val="both"/>
        <w:rPr>
          <w:rFonts w:ascii="Calibri" w:eastAsia="Times New Roman" w:hAnsi="Calibri" w:cs="Arial"/>
          <w:sz w:val="20"/>
          <w:szCs w:val="20"/>
          <w:lang w:eastAsia="pl-PL"/>
        </w:rPr>
      </w:pPr>
      <w:r w:rsidRPr="00835183">
        <w:rPr>
          <w:rFonts w:ascii="Calibri" w:eastAsia="Times New Roman" w:hAnsi="Calibri" w:cs="Arial"/>
          <w:sz w:val="20"/>
          <w:szCs w:val="20"/>
          <w:lang w:eastAsia="pl-PL"/>
        </w:rPr>
        <w:t>uchylaniu się przez Wykonawcę od zawarcia umowy z podwykonawcą, na zasoby którego Wykonawca powołuje się w celu wykazania spełniania warunku udziału w postępowaniu w zakresie posiadania wiedzy i doświadczenia.</w:t>
      </w:r>
    </w:p>
    <w:p w14:paraId="5F0AC67C" w14:textId="77777777" w:rsidR="00835183" w:rsidRPr="00835183" w:rsidRDefault="00835183" w:rsidP="00195064">
      <w:pPr>
        <w:numPr>
          <w:ilvl w:val="0"/>
          <w:numId w:val="33"/>
        </w:numPr>
        <w:tabs>
          <w:tab w:val="num" w:pos="426"/>
        </w:tabs>
        <w:spacing w:after="0" w:line="240" w:lineRule="auto"/>
        <w:ind w:left="426" w:right="23" w:hanging="142"/>
        <w:jc w:val="both"/>
        <w:rPr>
          <w:rFonts w:ascii="Calibri" w:eastAsia="Times New Roman" w:hAnsi="Calibri" w:cs="Times New Roman"/>
          <w:sz w:val="20"/>
          <w:szCs w:val="20"/>
          <w:lang w:eastAsia="pl-PL"/>
        </w:rPr>
      </w:pPr>
      <w:r w:rsidRPr="00835183">
        <w:rPr>
          <w:rFonts w:ascii="Calibri" w:eastAsia="Times New Roman" w:hAnsi="Calibri" w:cs="Times New Roman"/>
          <w:b/>
          <w:bCs/>
          <w:sz w:val="20"/>
          <w:szCs w:val="20"/>
          <w:lang w:eastAsia="pl-PL"/>
        </w:rPr>
        <w:t>Zamawiającemu</w:t>
      </w:r>
      <w:r w:rsidRPr="00835183">
        <w:rPr>
          <w:rFonts w:ascii="Calibri" w:eastAsia="Times New Roman" w:hAnsi="Calibri" w:cs="Times New Roman"/>
          <w:bCs/>
          <w:sz w:val="20"/>
          <w:szCs w:val="20"/>
          <w:lang w:eastAsia="pl-PL"/>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835183">
        <w:rPr>
          <w:rFonts w:ascii="Calibri" w:eastAsia="Times New Roman" w:hAnsi="Calibri" w:cs="Times New Roman"/>
          <w:b/>
          <w:bCs/>
          <w:sz w:val="20"/>
          <w:szCs w:val="20"/>
          <w:lang w:eastAsia="pl-PL"/>
        </w:rPr>
        <w:t xml:space="preserve">Wykonawca </w:t>
      </w:r>
      <w:r w:rsidRPr="00835183">
        <w:rPr>
          <w:rFonts w:ascii="Calibri" w:eastAsia="Times New Roman" w:hAnsi="Calibri" w:cs="Times New Roman"/>
          <w:bCs/>
          <w:sz w:val="20"/>
          <w:szCs w:val="20"/>
          <w:lang w:eastAsia="pl-PL"/>
        </w:rPr>
        <w:t>może żądać wyłącznie wynagrodzenia należnego mu z tytułu wykonania części umowy.</w:t>
      </w:r>
    </w:p>
    <w:p w14:paraId="3B6D6C9F" w14:textId="77777777" w:rsidR="00835183" w:rsidRPr="00835183" w:rsidRDefault="00835183" w:rsidP="00195064">
      <w:pPr>
        <w:numPr>
          <w:ilvl w:val="0"/>
          <w:numId w:val="33"/>
        </w:numPr>
        <w:tabs>
          <w:tab w:val="num" w:pos="426"/>
        </w:tabs>
        <w:spacing w:after="0" w:line="240" w:lineRule="auto"/>
        <w:ind w:left="426" w:hanging="142"/>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W przypadku odstąpienia od umowy </w:t>
      </w:r>
      <w:r w:rsidRPr="00835183">
        <w:rPr>
          <w:rFonts w:ascii="Calibri" w:eastAsia="Times New Roman" w:hAnsi="Calibri" w:cs="Times New Roman"/>
          <w:b/>
          <w:sz w:val="20"/>
          <w:szCs w:val="20"/>
          <w:lang w:eastAsia="pl-PL"/>
        </w:rPr>
        <w:t>Wykonawcę</w:t>
      </w:r>
      <w:r w:rsidRPr="00835183">
        <w:rPr>
          <w:rFonts w:ascii="Calibri" w:eastAsia="Times New Roman" w:hAnsi="Calibri" w:cs="Times New Roman"/>
          <w:sz w:val="20"/>
          <w:szCs w:val="20"/>
          <w:lang w:eastAsia="pl-PL"/>
        </w:rPr>
        <w:t xml:space="preserve"> i </w:t>
      </w:r>
      <w:r w:rsidRPr="00835183">
        <w:rPr>
          <w:rFonts w:ascii="Calibri" w:eastAsia="Times New Roman" w:hAnsi="Calibri" w:cs="Times New Roman"/>
          <w:b/>
          <w:sz w:val="20"/>
          <w:szCs w:val="20"/>
          <w:lang w:eastAsia="pl-PL"/>
        </w:rPr>
        <w:t>Zamawiającego</w:t>
      </w:r>
      <w:r w:rsidRPr="00835183">
        <w:rPr>
          <w:rFonts w:ascii="Calibri" w:eastAsia="Times New Roman" w:hAnsi="Calibri" w:cs="Times New Roman"/>
          <w:sz w:val="20"/>
          <w:szCs w:val="20"/>
          <w:lang w:eastAsia="pl-PL"/>
        </w:rPr>
        <w:t xml:space="preserve"> obciążają następujące obowiązki szczegółowe:</w:t>
      </w:r>
    </w:p>
    <w:p w14:paraId="6FECE6FA" w14:textId="77777777" w:rsidR="00835183" w:rsidRPr="00835183" w:rsidRDefault="00835183" w:rsidP="00195064">
      <w:pPr>
        <w:numPr>
          <w:ilvl w:val="0"/>
          <w:numId w:val="34"/>
        </w:numPr>
        <w:spacing w:after="0" w:line="240" w:lineRule="auto"/>
        <w:ind w:hanging="142"/>
        <w:jc w:val="both"/>
        <w:rPr>
          <w:rFonts w:ascii="Calibri" w:eastAsia="Times New Roman" w:hAnsi="Calibri" w:cs="Times New Roman"/>
          <w:b/>
          <w:bCs/>
          <w:vanish/>
          <w:sz w:val="20"/>
          <w:szCs w:val="20"/>
          <w:lang w:eastAsia="ar-SA"/>
        </w:rPr>
      </w:pPr>
    </w:p>
    <w:p w14:paraId="6E65EF24" w14:textId="77777777" w:rsidR="00835183" w:rsidRPr="00835183" w:rsidRDefault="00835183" w:rsidP="00195064">
      <w:pPr>
        <w:numPr>
          <w:ilvl w:val="0"/>
          <w:numId w:val="34"/>
        </w:numPr>
        <w:spacing w:after="0" w:line="240" w:lineRule="auto"/>
        <w:ind w:hanging="142"/>
        <w:jc w:val="both"/>
        <w:rPr>
          <w:rFonts w:ascii="Calibri" w:eastAsia="Times New Roman" w:hAnsi="Calibri" w:cs="Times New Roman"/>
          <w:b/>
          <w:bCs/>
          <w:vanish/>
          <w:sz w:val="20"/>
          <w:szCs w:val="20"/>
          <w:lang w:eastAsia="ar-SA"/>
        </w:rPr>
      </w:pPr>
    </w:p>
    <w:p w14:paraId="57942EB0" w14:textId="77777777" w:rsidR="00835183" w:rsidRPr="00835183" w:rsidRDefault="00835183" w:rsidP="00195064">
      <w:pPr>
        <w:numPr>
          <w:ilvl w:val="0"/>
          <w:numId w:val="34"/>
        </w:numPr>
        <w:spacing w:after="0" w:line="240" w:lineRule="auto"/>
        <w:ind w:hanging="142"/>
        <w:jc w:val="both"/>
        <w:rPr>
          <w:rFonts w:ascii="Calibri" w:eastAsia="Times New Roman" w:hAnsi="Calibri" w:cs="Times New Roman"/>
          <w:b/>
          <w:bCs/>
          <w:vanish/>
          <w:sz w:val="20"/>
          <w:szCs w:val="20"/>
          <w:lang w:eastAsia="ar-SA"/>
        </w:rPr>
      </w:pPr>
    </w:p>
    <w:p w14:paraId="6AD00474" w14:textId="77777777" w:rsidR="00835183" w:rsidRPr="00835183" w:rsidRDefault="00835183" w:rsidP="00195064">
      <w:pPr>
        <w:numPr>
          <w:ilvl w:val="0"/>
          <w:numId w:val="34"/>
        </w:numPr>
        <w:spacing w:after="0" w:line="240" w:lineRule="auto"/>
        <w:ind w:hanging="142"/>
        <w:jc w:val="both"/>
        <w:rPr>
          <w:rFonts w:ascii="Calibri" w:eastAsia="Times New Roman" w:hAnsi="Calibri" w:cs="Times New Roman"/>
          <w:b/>
          <w:bCs/>
          <w:vanish/>
          <w:sz w:val="20"/>
          <w:szCs w:val="20"/>
          <w:lang w:eastAsia="ar-SA"/>
        </w:rPr>
      </w:pPr>
    </w:p>
    <w:p w14:paraId="4947D345" w14:textId="77777777" w:rsidR="00835183" w:rsidRPr="00835183" w:rsidRDefault="00835183" w:rsidP="00835183">
      <w:pPr>
        <w:tabs>
          <w:tab w:val="num" w:pos="1287"/>
        </w:tabs>
        <w:spacing w:after="0" w:line="240" w:lineRule="auto"/>
        <w:ind w:left="567" w:hanging="142"/>
        <w:jc w:val="both"/>
        <w:rPr>
          <w:rFonts w:ascii="Calibri" w:eastAsia="Times New Roman" w:hAnsi="Calibri" w:cs="Times New Roman"/>
          <w:sz w:val="20"/>
          <w:szCs w:val="20"/>
          <w:lang w:eastAsia="ar-SA"/>
        </w:rPr>
      </w:pPr>
      <w:r w:rsidRPr="00835183">
        <w:rPr>
          <w:rFonts w:ascii="Calibri" w:eastAsia="Times New Roman" w:hAnsi="Calibri" w:cs="Times New Roman"/>
          <w:b/>
          <w:bCs/>
          <w:sz w:val="20"/>
          <w:szCs w:val="20"/>
          <w:lang w:eastAsia="ar-SA"/>
        </w:rPr>
        <w:t>3.1.Wykonawca</w:t>
      </w:r>
      <w:r w:rsidRPr="00835183">
        <w:rPr>
          <w:rFonts w:ascii="Calibri" w:eastAsia="Times New Roman" w:hAnsi="Calibri" w:cs="Times New Roman"/>
          <w:sz w:val="20"/>
          <w:szCs w:val="20"/>
          <w:lang w:eastAsia="ar-SA"/>
        </w:rPr>
        <w:t xml:space="preserve"> jest zobowiązany w terminie 7 dni kalendarzowych wykonać na swój koszt zabezpieczenia przedmiotu umowy na okoliczność przerwania robót na koszt strony, z której to winy nastąpiło odstąpienie od umowy lub przerwanie robót,</w:t>
      </w:r>
    </w:p>
    <w:p w14:paraId="6380E517" w14:textId="77777777" w:rsidR="00835183" w:rsidRPr="00835183" w:rsidRDefault="00835183" w:rsidP="00835183">
      <w:pPr>
        <w:tabs>
          <w:tab w:val="num" w:pos="1287"/>
        </w:tabs>
        <w:spacing w:after="0" w:line="240" w:lineRule="auto"/>
        <w:ind w:left="426"/>
        <w:jc w:val="both"/>
        <w:rPr>
          <w:rFonts w:ascii="Calibri" w:eastAsia="Times New Roman" w:hAnsi="Calibri" w:cs="Times New Roman"/>
          <w:sz w:val="20"/>
          <w:szCs w:val="20"/>
          <w:lang w:eastAsia="ar-SA"/>
        </w:rPr>
      </w:pPr>
      <w:r w:rsidRPr="00835183">
        <w:rPr>
          <w:rFonts w:ascii="Calibri" w:eastAsia="Times New Roman" w:hAnsi="Calibri" w:cs="Times New Roman"/>
          <w:b/>
          <w:sz w:val="20"/>
          <w:szCs w:val="20"/>
          <w:lang w:eastAsia="ar-SA"/>
        </w:rPr>
        <w:t>3.</w:t>
      </w:r>
      <w:r w:rsidRPr="00835183">
        <w:rPr>
          <w:rFonts w:ascii="Calibri" w:eastAsia="Times New Roman" w:hAnsi="Calibri" w:cs="Times New Roman"/>
          <w:b/>
          <w:bCs/>
          <w:sz w:val="20"/>
          <w:szCs w:val="20"/>
          <w:lang w:eastAsia="ar-SA"/>
        </w:rPr>
        <w:t xml:space="preserve">2. </w:t>
      </w:r>
      <w:r w:rsidRPr="00835183">
        <w:rPr>
          <w:rFonts w:ascii="Calibri" w:eastAsia="Times New Roman" w:hAnsi="Calibri" w:cs="Times New Roman"/>
          <w:b/>
          <w:sz w:val="20"/>
          <w:szCs w:val="20"/>
          <w:lang w:eastAsia="ar-SA"/>
        </w:rPr>
        <w:t>Wykonawca</w:t>
      </w:r>
      <w:r w:rsidRPr="00835183">
        <w:rPr>
          <w:rFonts w:ascii="Calibri" w:eastAsia="Times New Roman" w:hAnsi="Calibri" w:cs="Times New Roman"/>
          <w:sz w:val="20"/>
          <w:szCs w:val="20"/>
          <w:lang w:eastAsia="ar-SA"/>
        </w:rPr>
        <w:t xml:space="preserve"> sporządzi wykaz tych materiałów, konstrukcji lub urządzeń, które nie mogą być wykorzystane przez </w:t>
      </w:r>
      <w:r w:rsidRPr="00835183">
        <w:rPr>
          <w:rFonts w:ascii="Calibri" w:eastAsia="Times New Roman" w:hAnsi="Calibri" w:cs="Times New Roman"/>
          <w:b/>
          <w:sz w:val="20"/>
          <w:szCs w:val="20"/>
          <w:lang w:eastAsia="ar-SA"/>
        </w:rPr>
        <w:t>Wykonawcę</w:t>
      </w:r>
      <w:r w:rsidRPr="00835183">
        <w:rPr>
          <w:rFonts w:ascii="Calibri" w:eastAsia="Times New Roman" w:hAnsi="Calibri" w:cs="Times New Roman"/>
          <w:sz w:val="20"/>
          <w:szCs w:val="20"/>
          <w:lang w:eastAsia="ar-SA"/>
        </w:rPr>
        <w:t xml:space="preserve"> do realizacji innych robót nie objętych niniejszą umową, jeżeli odstąpienie od umowy nastąpiło z przyczyn od niego niezależnych,</w:t>
      </w:r>
    </w:p>
    <w:p w14:paraId="62E19A31" w14:textId="77777777" w:rsidR="00835183" w:rsidRPr="00835183" w:rsidRDefault="00835183" w:rsidP="00835183">
      <w:pPr>
        <w:tabs>
          <w:tab w:val="num" w:pos="1287"/>
        </w:tabs>
        <w:spacing w:after="0" w:line="240" w:lineRule="auto"/>
        <w:ind w:left="426"/>
        <w:jc w:val="both"/>
        <w:rPr>
          <w:rFonts w:ascii="Calibri" w:eastAsia="Times New Roman" w:hAnsi="Calibri" w:cs="Times New Roman"/>
          <w:sz w:val="20"/>
          <w:szCs w:val="20"/>
          <w:lang w:eastAsia="ar-SA"/>
        </w:rPr>
      </w:pPr>
      <w:r w:rsidRPr="00835183">
        <w:rPr>
          <w:rFonts w:ascii="Calibri" w:eastAsia="Times New Roman" w:hAnsi="Calibri" w:cs="Times New Roman"/>
          <w:b/>
          <w:sz w:val="20"/>
          <w:szCs w:val="20"/>
          <w:lang w:eastAsia="ar-SA"/>
        </w:rPr>
        <w:t>3.3. Wykonawca</w:t>
      </w:r>
      <w:r w:rsidRPr="00835183">
        <w:rPr>
          <w:rFonts w:ascii="Calibri" w:eastAsia="Times New Roman" w:hAnsi="Calibri" w:cs="Times New Roman"/>
          <w:sz w:val="20"/>
          <w:szCs w:val="20"/>
          <w:lang w:eastAsia="ar-SA"/>
        </w:rPr>
        <w:t xml:space="preserve"> zgłosi do odbioru, przez </w:t>
      </w:r>
      <w:r w:rsidRPr="00835183">
        <w:rPr>
          <w:rFonts w:ascii="Calibri" w:eastAsia="Times New Roman" w:hAnsi="Calibri" w:cs="Times New Roman"/>
          <w:b/>
          <w:sz w:val="20"/>
          <w:szCs w:val="20"/>
          <w:lang w:eastAsia="ar-SA"/>
        </w:rPr>
        <w:t xml:space="preserve">Zamawiającego, </w:t>
      </w:r>
      <w:r w:rsidRPr="00835183">
        <w:rPr>
          <w:rFonts w:ascii="Calibri" w:eastAsia="Times New Roman" w:hAnsi="Calibri" w:cs="Times New Roman"/>
          <w:sz w:val="20"/>
          <w:szCs w:val="20"/>
          <w:lang w:eastAsia="ar-SA"/>
        </w:rPr>
        <w:t xml:space="preserve">roboty przerwane oraz roboty zabezpieczone, jeżeli odstąpienie od umowy nastąpiło z przyczyn, za które </w:t>
      </w:r>
      <w:r w:rsidRPr="00835183">
        <w:rPr>
          <w:rFonts w:ascii="Calibri" w:eastAsia="Times New Roman" w:hAnsi="Calibri" w:cs="Times New Roman"/>
          <w:b/>
          <w:sz w:val="20"/>
          <w:szCs w:val="20"/>
          <w:lang w:eastAsia="ar-SA"/>
        </w:rPr>
        <w:t>Wykonawca</w:t>
      </w:r>
      <w:r w:rsidRPr="00835183">
        <w:rPr>
          <w:rFonts w:ascii="Calibri" w:eastAsia="Times New Roman" w:hAnsi="Calibri" w:cs="Times New Roman"/>
          <w:sz w:val="20"/>
          <w:szCs w:val="20"/>
          <w:lang w:eastAsia="ar-SA"/>
        </w:rPr>
        <w:t xml:space="preserve"> nie odpowiada,</w:t>
      </w:r>
    </w:p>
    <w:p w14:paraId="03E526CA" w14:textId="77777777" w:rsidR="00835183" w:rsidRPr="00835183" w:rsidRDefault="00835183" w:rsidP="00835183">
      <w:pPr>
        <w:tabs>
          <w:tab w:val="num" w:pos="1287"/>
        </w:tabs>
        <w:spacing w:after="0" w:line="240" w:lineRule="auto"/>
        <w:ind w:left="426"/>
        <w:jc w:val="both"/>
        <w:rPr>
          <w:rFonts w:ascii="Calibri" w:eastAsia="Times New Roman" w:hAnsi="Calibri" w:cs="Times New Roman"/>
          <w:sz w:val="20"/>
          <w:szCs w:val="20"/>
          <w:lang w:eastAsia="ar-SA"/>
        </w:rPr>
      </w:pPr>
      <w:r w:rsidRPr="00835183">
        <w:rPr>
          <w:rFonts w:ascii="Calibri" w:eastAsia="Times New Roman" w:hAnsi="Calibri" w:cs="Times New Roman"/>
          <w:sz w:val="20"/>
          <w:szCs w:val="20"/>
          <w:lang w:eastAsia="ar-SA"/>
        </w:rPr>
        <w:t>3</w:t>
      </w:r>
      <w:r w:rsidRPr="00835183">
        <w:rPr>
          <w:rFonts w:ascii="Calibri" w:eastAsia="Times New Roman" w:hAnsi="Calibri" w:cs="Times New Roman"/>
          <w:b/>
          <w:sz w:val="20"/>
          <w:szCs w:val="20"/>
          <w:lang w:eastAsia="ar-SA"/>
        </w:rPr>
        <w:t xml:space="preserve">.4 </w:t>
      </w:r>
      <w:r w:rsidRPr="00835183">
        <w:rPr>
          <w:rFonts w:ascii="Calibri" w:eastAsia="Times New Roman" w:hAnsi="Calibri" w:cs="Times New Roman"/>
          <w:sz w:val="20"/>
          <w:szCs w:val="20"/>
          <w:lang w:eastAsia="ar-SA"/>
        </w:rPr>
        <w:t xml:space="preserve">w terminie 14 dni kalendarzowych od daty odstąpienia od umowy </w:t>
      </w:r>
      <w:r w:rsidRPr="00835183">
        <w:rPr>
          <w:rFonts w:ascii="Calibri" w:eastAsia="Times New Roman" w:hAnsi="Calibri" w:cs="Times New Roman"/>
          <w:b/>
          <w:sz w:val="20"/>
          <w:szCs w:val="20"/>
          <w:lang w:eastAsia="ar-SA"/>
        </w:rPr>
        <w:t xml:space="preserve">Wykonawca </w:t>
      </w:r>
      <w:r w:rsidRPr="00835183">
        <w:rPr>
          <w:rFonts w:ascii="Calibri" w:eastAsia="Times New Roman" w:hAnsi="Calibri" w:cs="Times New Roman"/>
          <w:sz w:val="20"/>
          <w:szCs w:val="20"/>
          <w:lang w:eastAsia="ar-SA"/>
        </w:rPr>
        <w:t xml:space="preserve">przy udziale </w:t>
      </w:r>
      <w:r w:rsidRPr="00835183">
        <w:rPr>
          <w:rFonts w:ascii="Calibri" w:eastAsia="Times New Roman" w:hAnsi="Calibri" w:cs="Times New Roman"/>
          <w:b/>
          <w:sz w:val="20"/>
          <w:szCs w:val="20"/>
          <w:lang w:eastAsia="ar-SA"/>
        </w:rPr>
        <w:t>Zamawiającego</w:t>
      </w:r>
      <w:r w:rsidRPr="00835183">
        <w:rPr>
          <w:rFonts w:ascii="Calibri" w:eastAsia="Times New Roman" w:hAnsi="Calibri" w:cs="Times New Roman"/>
          <w:sz w:val="20"/>
          <w:szCs w:val="20"/>
          <w:lang w:eastAsia="ar-SA"/>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835183">
        <w:rPr>
          <w:rFonts w:ascii="Calibri" w:eastAsia="Times New Roman" w:hAnsi="Calibri" w:cs="Times New Roman"/>
          <w:b/>
          <w:sz w:val="20"/>
          <w:szCs w:val="20"/>
          <w:lang w:eastAsia="ar-SA"/>
        </w:rPr>
        <w:t>Wykonawcę</w:t>
      </w:r>
      <w:r w:rsidRPr="00835183">
        <w:rPr>
          <w:rFonts w:ascii="Calibri" w:eastAsia="Times New Roman" w:hAnsi="Calibri" w:cs="Times New Roman"/>
          <w:sz w:val="20"/>
          <w:szCs w:val="20"/>
          <w:lang w:eastAsia="ar-SA"/>
        </w:rPr>
        <w:t>, Wynagrodzenie Wykonawcy zostanie pomniejszone o wysokość kar umownych.</w:t>
      </w:r>
    </w:p>
    <w:p w14:paraId="090DD6D2" w14:textId="77777777" w:rsidR="00835183" w:rsidRPr="00835183" w:rsidRDefault="00835183" w:rsidP="00835183">
      <w:pPr>
        <w:tabs>
          <w:tab w:val="num" w:pos="1287"/>
        </w:tabs>
        <w:spacing w:after="0" w:line="240" w:lineRule="auto"/>
        <w:ind w:left="426"/>
        <w:jc w:val="both"/>
        <w:rPr>
          <w:rFonts w:ascii="Calibri" w:eastAsia="Times New Roman" w:hAnsi="Calibri" w:cs="Times New Roman"/>
          <w:sz w:val="20"/>
          <w:szCs w:val="20"/>
          <w:lang w:eastAsia="ar-SA"/>
        </w:rPr>
      </w:pPr>
      <w:r w:rsidRPr="00835183">
        <w:rPr>
          <w:rFonts w:ascii="Calibri" w:eastAsia="Times New Roman" w:hAnsi="Calibri" w:cs="Times New Roman"/>
          <w:sz w:val="20"/>
          <w:szCs w:val="20"/>
          <w:lang w:eastAsia="ar-SA"/>
        </w:rPr>
        <w:t>3.5 Wykonawca niezwłocznie, nie później jednak niż w terminie 10 dni kalendarzowych , usunie z terenu budowy urządzenie zaplecza przez niego dostarczone.</w:t>
      </w:r>
    </w:p>
    <w:p w14:paraId="72F6FC0B" w14:textId="77777777" w:rsidR="00835183" w:rsidRPr="00835183" w:rsidRDefault="00835183" w:rsidP="00835183">
      <w:pPr>
        <w:spacing w:after="0" w:line="240" w:lineRule="auto"/>
        <w:ind w:left="284"/>
        <w:jc w:val="both"/>
        <w:rPr>
          <w:rFonts w:ascii="Calibri" w:eastAsia="Times New Roman" w:hAnsi="Calibri" w:cs="Times New Roman"/>
          <w:sz w:val="20"/>
          <w:szCs w:val="20"/>
          <w:lang w:eastAsia="ar-SA"/>
        </w:rPr>
      </w:pPr>
      <w:r w:rsidRPr="00835183">
        <w:rPr>
          <w:rFonts w:ascii="Calibri" w:eastAsia="Times New Roman" w:hAnsi="Calibri" w:cs="Times New Roman"/>
          <w:b/>
          <w:bCs/>
          <w:sz w:val="20"/>
          <w:szCs w:val="20"/>
          <w:lang w:eastAsia="ar-SA"/>
        </w:rPr>
        <w:t xml:space="preserve">  4. Zamawiający</w:t>
      </w:r>
      <w:r w:rsidRPr="00835183">
        <w:rPr>
          <w:rFonts w:ascii="Calibri" w:eastAsia="Times New Roman" w:hAnsi="Calibri" w:cs="Times New Roman"/>
          <w:sz w:val="20"/>
          <w:szCs w:val="20"/>
          <w:lang w:eastAsia="ar-SA"/>
        </w:rPr>
        <w:t xml:space="preserve"> może wedle własnego wyboru:</w:t>
      </w:r>
    </w:p>
    <w:p w14:paraId="08303653" w14:textId="77777777" w:rsidR="00835183" w:rsidRPr="00835183" w:rsidRDefault="00835183" w:rsidP="00195064">
      <w:pPr>
        <w:numPr>
          <w:ilvl w:val="0"/>
          <w:numId w:val="35"/>
        </w:numPr>
        <w:spacing w:after="0" w:line="240" w:lineRule="auto"/>
        <w:jc w:val="both"/>
        <w:rPr>
          <w:rFonts w:ascii="Calibri" w:eastAsia="Times New Roman" w:hAnsi="Calibri" w:cs="Times New Roman"/>
          <w:vanish/>
          <w:sz w:val="20"/>
          <w:szCs w:val="20"/>
          <w:lang w:eastAsia="ar-SA"/>
        </w:rPr>
      </w:pPr>
    </w:p>
    <w:p w14:paraId="3CA0B93D" w14:textId="77777777" w:rsidR="00835183" w:rsidRPr="00835183" w:rsidRDefault="00835183" w:rsidP="00195064">
      <w:pPr>
        <w:numPr>
          <w:ilvl w:val="0"/>
          <w:numId w:val="35"/>
        </w:numPr>
        <w:spacing w:after="0" w:line="240" w:lineRule="auto"/>
        <w:jc w:val="both"/>
        <w:rPr>
          <w:rFonts w:ascii="Calibri" w:eastAsia="Times New Roman" w:hAnsi="Calibri" w:cs="Times New Roman"/>
          <w:vanish/>
          <w:sz w:val="20"/>
          <w:szCs w:val="20"/>
          <w:lang w:eastAsia="ar-SA"/>
        </w:rPr>
      </w:pPr>
    </w:p>
    <w:p w14:paraId="7CEF1DA4" w14:textId="77777777" w:rsidR="00835183" w:rsidRPr="00835183" w:rsidRDefault="00835183" w:rsidP="00195064">
      <w:pPr>
        <w:numPr>
          <w:ilvl w:val="0"/>
          <w:numId w:val="35"/>
        </w:numPr>
        <w:spacing w:after="0" w:line="240" w:lineRule="auto"/>
        <w:jc w:val="both"/>
        <w:rPr>
          <w:rFonts w:ascii="Calibri" w:eastAsia="Times New Roman" w:hAnsi="Calibri" w:cs="Times New Roman"/>
          <w:vanish/>
          <w:sz w:val="20"/>
          <w:szCs w:val="20"/>
          <w:lang w:eastAsia="ar-SA"/>
        </w:rPr>
      </w:pPr>
    </w:p>
    <w:p w14:paraId="7C511D87" w14:textId="77777777" w:rsidR="00835183" w:rsidRPr="00835183" w:rsidRDefault="00835183" w:rsidP="00195064">
      <w:pPr>
        <w:numPr>
          <w:ilvl w:val="0"/>
          <w:numId w:val="35"/>
        </w:numPr>
        <w:spacing w:after="0" w:line="240" w:lineRule="auto"/>
        <w:jc w:val="both"/>
        <w:rPr>
          <w:rFonts w:ascii="Calibri" w:eastAsia="Times New Roman" w:hAnsi="Calibri" w:cs="Times New Roman"/>
          <w:vanish/>
          <w:sz w:val="20"/>
          <w:szCs w:val="20"/>
          <w:lang w:eastAsia="ar-SA"/>
        </w:rPr>
      </w:pPr>
    </w:p>
    <w:p w14:paraId="4EE6B51C" w14:textId="77777777" w:rsidR="00835183" w:rsidRPr="00835183" w:rsidRDefault="00835183" w:rsidP="00195064">
      <w:pPr>
        <w:numPr>
          <w:ilvl w:val="0"/>
          <w:numId w:val="35"/>
        </w:numPr>
        <w:spacing w:after="0" w:line="240" w:lineRule="auto"/>
        <w:jc w:val="both"/>
        <w:rPr>
          <w:rFonts w:ascii="Calibri" w:eastAsia="Times New Roman" w:hAnsi="Calibri" w:cs="Times New Roman"/>
          <w:vanish/>
          <w:sz w:val="20"/>
          <w:szCs w:val="20"/>
          <w:lang w:eastAsia="ar-SA"/>
        </w:rPr>
      </w:pPr>
    </w:p>
    <w:p w14:paraId="03BED0C3" w14:textId="77777777" w:rsidR="00835183" w:rsidRPr="00835183" w:rsidRDefault="00835183" w:rsidP="00835183">
      <w:pPr>
        <w:tabs>
          <w:tab w:val="num" w:pos="1287"/>
        </w:tabs>
        <w:spacing w:after="0" w:line="240" w:lineRule="auto"/>
        <w:ind w:left="426"/>
        <w:jc w:val="both"/>
        <w:rPr>
          <w:rFonts w:ascii="Calibri" w:eastAsia="Times New Roman" w:hAnsi="Calibri" w:cs="Times New Roman"/>
          <w:sz w:val="20"/>
          <w:szCs w:val="20"/>
          <w:lang w:eastAsia="ar-SA"/>
        </w:rPr>
      </w:pPr>
      <w:r w:rsidRPr="00835183">
        <w:rPr>
          <w:rFonts w:ascii="Calibri" w:eastAsia="Times New Roman" w:hAnsi="Calibri" w:cs="Times New Roman"/>
          <w:sz w:val="20"/>
          <w:szCs w:val="20"/>
          <w:lang w:eastAsia="ar-SA"/>
        </w:rPr>
        <w:t xml:space="preserve">4.1. w przypadku opóźnienia </w:t>
      </w:r>
      <w:r w:rsidRPr="00835183">
        <w:rPr>
          <w:rFonts w:ascii="Calibri" w:eastAsia="Times New Roman" w:hAnsi="Calibri" w:cs="Times New Roman"/>
          <w:b/>
          <w:bCs/>
          <w:sz w:val="20"/>
          <w:szCs w:val="20"/>
          <w:lang w:eastAsia="ar-SA"/>
        </w:rPr>
        <w:t>Wykonawcy</w:t>
      </w:r>
      <w:r w:rsidRPr="00835183">
        <w:rPr>
          <w:rFonts w:ascii="Calibri" w:eastAsia="Times New Roman" w:hAnsi="Calibri" w:cs="Times New Roman"/>
          <w:sz w:val="20"/>
          <w:szCs w:val="20"/>
          <w:lang w:eastAsia="ar-SA"/>
        </w:rPr>
        <w:t xml:space="preserve"> w wykonaniu zabezpieczenia – wykonać je  we  własnym zakresie na koszt i ryzyko wykonawcy lub</w:t>
      </w:r>
    </w:p>
    <w:p w14:paraId="4A5B774C" w14:textId="77777777" w:rsidR="00835183" w:rsidRPr="00835183" w:rsidRDefault="00835183" w:rsidP="00835183">
      <w:pPr>
        <w:tabs>
          <w:tab w:val="num" w:pos="1287"/>
        </w:tabs>
        <w:spacing w:after="0" w:line="240" w:lineRule="auto"/>
        <w:ind w:left="426"/>
        <w:jc w:val="both"/>
        <w:rPr>
          <w:rFonts w:ascii="Calibri" w:eastAsia="Times New Roman" w:hAnsi="Calibri" w:cs="Times New Roman"/>
          <w:sz w:val="20"/>
          <w:szCs w:val="20"/>
          <w:lang w:eastAsia="ar-SA"/>
        </w:rPr>
      </w:pPr>
      <w:r w:rsidRPr="00835183">
        <w:rPr>
          <w:rFonts w:ascii="Calibri" w:eastAsia="Times New Roman" w:hAnsi="Calibri" w:cs="Times New Roman"/>
          <w:sz w:val="20"/>
          <w:szCs w:val="20"/>
          <w:lang w:eastAsia="ar-SA"/>
        </w:rPr>
        <w:t xml:space="preserve">4.2. wykonać we własnym zakresie (siłami innego wykonawcy) roboty niezbędne dla  dokończenia robót                       i likwidacji szkód spowodowanych przez </w:t>
      </w:r>
      <w:r w:rsidRPr="00835183">
        <w:rPr>
          <w:rFonts w:ascii="Calibri" w:eastAsia="Times New Roman" w:hAnsi="Calibri" w:cs="Times New Roman"/>
          <w:b/>
          <w:bCs/>
          <w:sz w:val="20"/>
          <w:szCs w:val="20"/>
          <w:lang w:eastAsia="ar-SA"/>
        </w:rPr>
        <w:t xml:space="preserve">Wykonawcę </w:t>
      </w:r>
      <w:r w:rsidRPr="00835183">
        <w:rPr>
          <w:rFonts w:ascii="Calibri" w:eastAsia="Times New Roman" w:hAnsi="Calibri" w:cs="Times New Roman"/>
          <w:sz w:val="20"/>
          <w:szCs w:val="20"/>
          <w:lang w:eastAsia="ar-SA"/>
        </w:rPr>
        <w:t xml:space="preserve">niniejszej umowy  i w obu przypadkach obciążyć kosztami </w:t>
      </w:r>
      <w:r w:rsidRPr="00835183">
        <w:rPr>
          <w:rFonts w:ascii="Calibri" w:eastAsia="Times New Roman" w:hAnsi="Calibri" w:cs="Times New Roman"/>
          <w:b/>
          <w:sz w:val="20"/>
          <w:szCs w:val="20"/>
          <w:lang w:eastAsia="ar-SA"/>
        </w:rPr>
        <w:t>Wykonawcę</w:t>
      </w:r>
      <w:r w:rsidRPr="00835183">
        <w:rPr>
          <w:rFonts w:ascii="Calibri" w:eastAsia="Times New Roman" w:hAnsi="Calibri" w:cs="Times New Roman"/>
          <w:sz w:val="20"/>
          <w:szCs w:val="20"/>
          <w:lang w:eastAsia="ar-SA"/>
        </w:rPr>
        <w:t xml:space="preserve">, niezależnie od kar umownych, w obu przypadkach nastąpi sporządzenie protokołu ze stopnia zaawansowania poszczególnych robót w terminie wyznaczonym przez </w:t>
      </w:r>
      <w:r w:rsidRPr="00835183">
        <w:rPr>
          <w:rFonts w:ascii="Calibri" w:eastAsia="Times New Roman" w:hAnsi="Calibri" w:cs="Times New Roman"/>
          <w:b/>
          <w:sz w:val="20"/>
          <w:szCs w:val="20"/>
          <w:lang w:eastAsia="ar-SA"/>
        </w:rPr>
        <w:t>Zamawiającego</w:t>
      </w:r>
      <w:r w:rsidRPr="00835183">
        <w:rPr>
          <w:rFonts w:ascii="Calibri" w:eastAsia="Times New Roman" w:hAnsi="Calibri" w:cs="Times New Roman"/>
          <w:sz w:val="20"/>
          <w:szCs w:val="20"/>
          <w:lang w:eastAsia="ar-SA"/>
        </w:rPr>
        <w:t xml:space="preserve">.                                  W przypadku niestawienia się </w:t>
      </w:r>
      <w:r w:rsidRPr="00835183">
        <w:rPr>
          <w:rFonts w:ascii="Calibri" w:eastAsia="Times New Roman" w:hAnsi="Calibri" w:cs="Times New Roman"/>
          <w:b/>
          <w:sz w:val="20"/>
          <w:szCs w:val="20"/>
          <w:lang w:eastAsia="ar-SA"/>
        </w:rPr>
        <w:t>Wykonawcy</w:t>
      </w:r>
      <w:r w:rsidRPr="00835183">
        <w:rPr>
          <w:rFonts w:ascii="Calibri" w:eastAsia="Times New Roman" w:hAnsi="Calibri" w:cs="Times New Roman"/>
          <w:sz w:val="20"/>
          <w:szCs w:val="20"/>
          <w:lang w:eastAsia="ar-SA"/>
        </w:rPr>
        <w:t xml:space="preserve">  w  wyznaczonym terminie lub nie uczestniczenia w pracach inwentaryzacyjnych </w:t>
      </w:r>
      <w:r w:rsidRPr="00835183">
        <w:rPr>
          <w:rFonts w:ascii="Calibri" w:eastAsia="Times New Roman" w:hAnsi="Calibri" w:cs="Times New Roman"/>
          <w:b/>
          <w:sz w:val="20"/>
          <w:szCs w:val="20"/>
          <w:lang w:eastAsia="ar-SA"/>
        </w:rPr>
        <w:t>Zamawiający</w:t>
      </w:r>
      <w:r w:rsidRPr="00835183">
        <w:rPr>
          <w:rFonts w:ascii="Calibri" w:eastAsia="Times New Roman" w:hAnsi="Calibri" w:cs="Times New Roman"/>
          <w:sz w:val="20"/>
          <w:szCs w:val="20"/>
          <w:lang w:eastAsia="ar-SA"/>
        </w:rPr>
        <w:t xml:space="preserve"> sporządzi protokół jednostronnie na co </w:t>
      </w:r>
      <w:r w:rsidRPr="00835183">
        <w:rPr>
          <w:rFonts w:ascii="Calibri" w:eastAsia="Times New Roman" w:hAnsi="Calibri" w:cs="Times New Roman"/>
          <w:b/>
          <w:sz w:val="20"/>
          <w:szCs w:val="20"/>
          <w:lang w:eastAsia="ar-SA"/>
        </w:rPr>
        <w:t>Wykonawca</w:t>
      </w:r>
      <w:r w:rsidRPr="00835183">
        <w:rPr>
          <w:rFonts w:ascii="Calibri" w:eastAsia="Times New Roman" w:hAnsi="Calibri" w:cs="Times New Roman"/>
          <w:sz w:val="20"/>
          <w:szCs w:val="20"/>
          <w:lang w:eastAsia="ar-SA"/>
        </w:rPr>
        <w:t xml:space="preserve"> wyraża zgodę.</w:t>
      </w:r>
    </w:p>
    <w:p w14:paraId="31FC69C3" w14:textId="77777777" w:rsidR="00835183" w:rsidRPr="00835183" w:rsidRDefault="00835183" w:rsidP="00195064">
      <w:pPr>
        <w:numPr>
          <w:ilvl w:val="0"/>
          <w:numId w:val="34"/>
        </w:numPr>
        <w:tabs>
          <w:tab w:val="num" w:pos="426"/>
        </w:tabs>
        <w:spacing w:after="0" w:line="240" w:lineRule="auto"/>
        <w:ind w:left="426" w:hanging="426"/>
        <w:jc w:val="both"/>
        <w:rPr>
          <w:rFonts w:ascii="Calibri" w:eastAsia="Times New Roman" w:hAnsi="Calibri" w:cs="Times New Roman"/>
          <w:sz w:val="20"/>
          <w:szCs w:val="20"/>
          <w:lang w:eastAsia="ar-SA"/>
        </w:rPr>
      </w:pPr>
      <w:r w:rsidRPr="00835183">
        <w:rPr>
          <w:rFonts w:ascii="Calibri" w:eastAsia="Times New Roman" w:hAnsi="Calibri" w:cs="Times New Roman"/>
          <w:sz w:val="20"/>
          <w:szCs w:val="20"/>
          <w:lang w:eastAsia="ar-SA"/>
        </w:rPr>
        <w:lastRenderedPageBreak/>
        <w:t>Odstąpienie od umowy wymaga formy pisemnej pod rygorem nieważności i może nastąpić w terminie 14 dni kalendarzowych  od daty powzięcia wiadomości o tych okolicznościach.</w:t>
      </w:r>
    </w:p>
    <w:p w14:paraId="3B723ECC" w14:textId="77777777" w:rsidR="00835183" w:rsidRPr="00835183" w:rsidRDefault="00835183" w:rsidP="00195064">
      <w:pPr>
        <w:numPr>
          <w:ilvl w:val="0"/>
          <w:numId w:val="34"/>
        </w:numPr>
        <w:tabs>
          <w:tab w:val="num" w:pos="426"/>
        </w:tabs>
        <w:spacing w:after="0" w:line="240" w:lineRule="auto"/>
        <w:ind w:left="426" w:hanging="426"/>
        <w:jc w:val="both"/>
        <w:rPr>
          <w:rFonts w:ascii="Calibri" w:eastAsia="Times New Roman" w:hAnsi="Calibri" w:cs="Times New Roman"/>
          <w:sz w:val="20"/>
          <w:szCs w:val="20"/>
          <w:lang w:eastAsia="ar-SA"/>
        </w:rPr>
      </w:pPr>
      <w:r w:rsidRPr="00835183">
        <w:rPr>
          <w:rFonts w:ascii="Calibri" w:eastAsia="Times New Roman" w:hAnsi="Calibri" w:cs="Times New Roman"/>
          <w:sz w:val="20"/>
          <w:szCs w:val="20"/>
          <w:lang w:eastAsia="ar-SA"/>
        </w:rPr>
        <w:t>Strony zgodnie postanawiają, iż w razie odstąpienia od umowy, wyłączają obowiązek zwrotu tego,                                    co w ramach umowy nawzajem sobie świadczyły.</w:t>
      </w:r>
    </w:p>
    <w:p w14:paraId="28DFF399" w14:textId="77777777" w:rsidR="00835183" w:rsidRPr="00835183" w:rsidRDefault="00835183" w:rsidP="00835183">
      <w:pPr>
        <w:spacing w:after="0" w:line="240" w:lineRule="auto"/>
        <w:ind w:left="502"/>
        <w:contextualSpacing/>
        <w:jc w:val="both"/>
        <w:rPr>
          <w:rFonts w:ascii="Calibri" w:eastAsia="Times New Roman" w:hAnsi="Calibri" w:cs="Calibri"/>
          <w:bCs/>
          <w:color w:val="FF0000"/>
          <w:sz w:val="20"/>
          <w:szCs w:val="20"/>
          <w:lang w:eastAsia="ar-SA"/>
        </w:rPr>
      </w:pPr>
    </w:p>
    <w:p w14:paraId="3291061B" w14:textId="77777777" w:rsidR="00835183" w:rsidRPr="00835183" w:rsidRDefault="00835183" w:rsidP="00835183">
      <w:pPr>
        <w:spacing w:after="0" w:line="240" w:lineRule="auto"/>
        <w:jc w:val="center"/>
        <w:rPr>
          <w:rFonts w:ascii="Calibri" w:eastAsia="Times New Roman" w:hAnsi="Calibri" w:cs="Times New Roman"/>
          <w:b/>
          <w:bCs/>
          <w:sz w:val="20"/>
          <w:szCs w:val="20"/>
          <w:lang w:eastAsia="pl-PL"/>
        </w:rPr>
      </w:pPr>
      <w:r w:rsidRPr="00835183">
        <w:rPr>
          <w:rFonts w:ascii="Calibri" w:eastAsia="Times New Roman" w:hAnsi="Calibri" w:cs="Times New Roman"/>
          <w:b/>
          <w:bCs/>
          <w:sz w:val="20"/>
          <w:szCs w:val="20"/>
          <w:lang w:eastAsia="pl-PL"/>
        </w:rPr>
        <w:t>§ 19</w:t>
      </w:r>
    </w:p>
    <w:p w14:paraId="00A40544" w14:textId="77777777" w:rsidR="00835183" w:rsidRPr="00835183" w:rsidRDefault="00835183" w:rsidP="00835183">
      <w:pPr>
        <w:spacing w:after="0" w:line="240" w:lineRule="auto"/>
        <w:jc w:val="center"/>
        <w:rPr>
          <w:rFonts w:ascii="Calibri" w:eastAsia="Times New Roman" w:hAnsi="Calibri" w:cs="Times New Roman"/>
          <w:b/>
          <w:bCs/>
          <w:sz w:val="20"/>
          <w:szCs w:val="20"/>
          <w:lang w:eastAsia="pl-PL"/>
        </w:rPr>
      </w:pPr>
      <w:r w:rsidRPr="00835183">
        <w:rPr>
          <w:rFonts w:ascii="Calibri" w:eastAsia="Times New Roman" w:hAnsi="Calibri" w:cs="Times New Roman"/>
          <w:b/>
          <w:bCs/>
          <w:sz w:val="20"/>
          <w:szCs w:val="20"/>
          <w:lang w:eastAsia="pl-PL"/>
        </w:rPr>
        <w:t>ZABEZPIECZENIE NALEŻYTEGO WYKONANIA UMOWY</w:t>
      </w:r>
    </w:p>
    <w:p w14:paraId="2F6AB1CF" w14:textId="77777777" w:rsidR="00835183" w:rsidRPr="00835183" w:rsidRDefault="00835183" w:rsidP="00195064">
      <w:pPr>
        <w:numPr>
          <w:ilvl w:val="0"/>
          <w:numId w:val="26"/>
        </w:numPr>
        <w:tabs>
          <w:tab w:val="num" w:pos="426"/>
        </w:tabs>
        <w:spacing w:after="0" w:line="240" w:lineRule="auto"/>
        <w:ind w:left="426" w:hanging="426"/>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Ustala się, że </w:t>
      </w:r>
      <w:r w:rsidRPr="00835183">
        <w:rPr>
          <w:rFonts w:ascii="Calibri" w:eastAsia="Times New Roman" w:hAnsi="Calibri" w:cs="Times New Roman"/>
          <w:b/>
          <w:bCs/>
          <w:sz w:val="20"/>
          <w:szCs w:val="20"/>
          <w:lang w:eastAsia="pl-PL"/>
        </w:rPr>
        <w:t>Wykonawca</w:t>
      </w:r>
      <w:r w:rsidRPr="00835183">
        <w:rPr>
          <w:rFonts w:ascii="Calibri" w:eastAsia="Times New Roman" w:hAnsi="Calibri" w:cs="Times New Roman"/>
          <w:sz w:val="20"/>
          <w:szCs w:val="20"/>
          <w:lang w:eastAsia="pl-PL"/>
        </w:rPr>
        <w:t xml:space="preserve"> wnosi  zabezpieczenie należytego wykonania umowy w wysokości ..........% wartości umowy brutto tj.:</w:t>
      </w:r>
      <w:r w:rsidRPr="00835183">
        <w:rPr>
          <w:rFonts w:ascii="Calibri" w:eastAsia="Times New Roman" w:hAnsi="Calibri" w:cs="Times New Roman"/>
          <w:bCs/>
          <w:sz w:val="20"/>
          <w:szCs w:val="20"/>
          <w:lang w:eastAsia="pl-PL"/>
        </w:rPr>
        <w:t>........................................................................................... zł</w:t>
      </w:r>
      <w:r w:rsidRPr="00835183">
        <w:rPr>
          <w:rFonts w:ascii="Calibri" w:eastAsia="Times New Roman" w:hAnsi="Calibri" w:cs="Times New Roman"/>
          <w:sz w:val="20"/>
          <w:szCs w:val="20"/>
          <w:lang w:eastAsia="pl-PL"/>
        </w:rPr>
        <w:t>, słownie: (.........................................................................................................................),</w:t>
      </w:r>
    </w:p>
    <w:p w14:paraId="2B341D35" w14:textId="77777777" w:rsidR="00835183" w:rsidRPr="00835183" w:rsidRDefault="00835183" w:rsidP="00195064">
      <w:pPr>
        <w:numPr>
          <w:ilvl w:val="0"/>
          <w:numId w:val="26"/>
        </w:numPr>
        <w:tabs>
          <w:tab w:val="num" w:pos="426"/>
        </w:tabs>
        <w:spacing w:after="0" w:line="240" w:lineRule="auto"/>
        <w:ind w:left="426" w:right="-108" w:hanging="426"/>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Zabezpieczenie należytego wykonania umowy zostanie  złożone w siedzibie </w:t>
      </w:r>
      <w:r w:rsidRPr="00835183">
        <w:rPr>
          <w:rFonts w:ascii="Calibri" w:eastAsia="Times New Roman" w:hAnsi="Calibri" w:cs="Times New Roman"/>
          <w:b/>
          <w:bCs/>
          <w:sz w:val="20"/>
          <w:szCs w:val="20"/>
          <w:lang w:eastAsia="pl-PL"/>
        </w:rPr>
        <w:t>Zamawiającego</w:t>
      </w:r>
      <w:r w:rsidRPr="00835183">
        <w:rPr>
          <w:rFonts w:ascii="Calibri" w:eastAsia="Times New Roman" w:hAnsi="Calibri" w:cs="Times New Roman"/>
          <w:sz w:val="20"/>
          <w:szCs w:val="20"/>
          <w:lang w:eastAsia="pl-PL"/>
        </w:rPr>
        <w:t xml:space="preserve"> najpóźniej  w dniu  zawarcia umowy.</w:t>
      </w:r>
    </w:p>
    <w:p w14:paraId="0951326B" w14:textId="77777777" w:rsidR="00835183" w:rsidRPr="00835183" w:rsidRDefault="00835183" w:rsidP="00195064">
      <w:pPr>
        <w:numPr>
          <w:ilvl w:val="0"/>
          <w:numId w:val="26"/>
        </w:numPr>
        <w:tabs>
          <w:tab w:val="num" w:pos="426"/>
        </w:tabs>
        <w:spacing w:after="0" w:line="240" w:lineRule="auto"/>
        <w:ind w:left="426" w:right="-108" w:hanging="426"/>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70% wartości zabezpieczenia określonego w pkt. 1, jako gwarancja zgodnego  z umową  wykonania robót, zostanie zwrócona Wykonawcy w  ciągu  30 dni od dnia wykonania zamówienia i uznania przez </w:t>
      </w:r>
      <w:r w:rsidRPr="00835183">
        <w:rPr>
          <w:rFonts w:ascii="Calibri" w:eastAsia="Times New Roman" w:hAnsi="Calibri" w:cs="Times New Roman"/>
          <w:b/>
          <w:bCs/>
          <w:sz w:val="20"/>
          <w:szCs w:val="20"/>
          <w:lang w:eastAsia="pl-PL"/>
        </w:rPr>
        <w:t>Zamawiającego</w:t>
      </w:r>
      <w:r w:rsidRPr="00835183">
        <w:rPr>
          <w:rFonts w:ascii="Calibri" w:eastAsia="Times New Roman" w:hAnsi="Calibri" w:cs="Times New Roman"/>
          <w:sz w:val="20"/>
          <w:szCs w:val="20"/>
          <w:lang w:eastAsia="pl-PL"/>
        </w:rPr>
        <w:t xml:space="preserve"> za należycie wykonane (tj. od daty protokołu odbioru końcowego robót).</w:t>
      </w:r>
    </w:p>
    <w:p w14:paraId="0B07D887" w14:textId="77777777" w:rsidR="00835183" w:rsidRPr="00835183" w:rsidRDefault="00835183" w:rsidP="00195064">
      <w:pPr>
        <w:numPr>
          <w:ilvl w:val="0"/>
          <w:numId w:val="26"/>
        </w:numPr>
        <w:tabs>
          <w:tab w:val="num" w:pos="426"/>
        </w:tabs>
        <w:spacing w:after="0" w:line="240" w:lineRule="auto"/>
        <w:ind w:left="426" w:hanging="426"/>
        <w:jc w:val="both"/>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Pozostała część zabezpieczenia  tj. .............% w kwocie  …….......................…..............……. słownie: (………...................……................................…….) zostanie zwrócona </w:t>
      </w:r>
      <w:r w:rsidRPr="00835183">
        <w:rPr>
          <w:rFonts w:ascii="Calibri" w:eastAsia="Times New Roman" w:hAnsi="Calibri" w:cs="Times New Roman"/>
          <w:b/>
          <w:bCs/>
          <w:sz w:val="20"/>
          <w:szCs w:val="20"/>
          <w:lang w:eastAsia="pl-PL"/>
        </w:rPr>
        <w:t>Wykonawcy</w:t>
      </w:r>
      <w:r w:rsidRPr="00835183">
        <w:rPr>
          <w:rFonts w:ascii="Calibri" w:eastAsia="Times New Roman" w:hAnsi="Calibri" w:cs="Times New Roman"/>
          <w:sz w:val="20"/>
          <w:szCs w:val="20"/>
          <w:lang w:eastAsia="pl-PL"/>
        </w:rPr>
        <w:t xml:space="preserve"> w ciągu 15 dni po upływie okresu rękojmi za wady .</w:t>
      </w:r>
    </w:p>
    <w:p w14:paraId="470A5DDD" w14:textId="77777777" w:rsidR="00835183" w:rsidRPr="00835183" w:rsidRDefault="00835183" w:rsidP="00195064">
      <w:pPr>
        <w:numPr>
          <w:ilvl w:val="0"/>
          <w:numId w:val="26"/>
        </w:numPr>
        <w:tabs>
          <w:tab w:val="num" w:pos="426"/>
        </w:tabs>
        <w:spacing w:after="0" w:line="240" w:lineRule="auto"/>
        <w:ind w:left="426" w:right="-108" w:hanging="426"/>
        <w:jc w:val="both"/>
        <w:rPr>
          <w:rFonts w:ascii="Calibri" w:eastAsia="Times New Roman" w:hAnsi="Calibri" w:cs="Times New Roman"/>
          <w:b/>
          <w:bCs/>
          <w:sz w:val="20"/>
          <w:szCs w:val="20"/>
          <w:lang w:eastAsia="pl-PL"/>
        </w:rPr>
      </w:pPr>
      <w:r w:rsidRPr="00835183">
        <w:rPr>
          <w:rFonts w:ascii="Calibri" w:eastAsia="Times New Roman" w:hAnsi="Calibri" w:cs="Times New Roman"/>
          <w:b/>
          <w:bCs/>
          <w:sz w:val="20"/>
          <w:szCs w:val="20"/>
          <w:lang w:eastAsia="pl-PL"/>
        </w:rPr>
        <w:t xml:space="preserve">Zamawiający </w:t>
      </w:r>
      <w:r w:rsidRPr="00835183">
        <w:rPr>
          <w:rFonts w:ascii="Calibri" w:eastAsia="Times New Roman" w:hAnsi="Calibri" w:cs="Times New Roman"/>
          <w:bCs/>
          <w:sz w:val="20"/>
          <w:szCs w:val="20"/>
          <w:lang w:eastAsia="pl-PL"/>
        </w:rPr>
        <w:t>wstrzyma się ze zwrotem części zabezpieczenia należytego wykonania umowy, o której mowa w ust. 4 w przypadku, kiedy</w:t>
      </w:r>
      <w:r w:rsidRPr="00835183">
        <w:rPr>
          <w:rFonts w:ascii="Calibri" w:eastAsia="Times New Roman" w:hAnsi="Calibri" w:cs="Times New Roman"/>
          <w:b/>
          <w:bCs/>
          <w:sz w:val="20"/>
          <w:szCs w:val="20"/>
          <w:lang w:eastAsia="pl-PL"/>
        </w:rPr>
        <w:t xml:space="preserve"> Wykonawca </w:t>
      </w:r>
      <w:r w:rsidRPr="00835183">
        <w:rPr>
          <w:rFonts w:ascii="Calibri" w:eastAsia="Times New Roman" w:hAnsi="Calibri" w:cs="Times New Roman"/>
          <w:bCs/>
          <w:sz w:val="20"/>
          <w:szCs w:val="20"/>
          <w:lang w:eastAsia="pl-PL"/>
        </w:rPr>
        <w:t>nie usunął w terminie stwierdzonych w trakcie odbioru wad lub jest w trakcie usuwania tych wad.</w:t>
      </w:r>
    </w:p>
    <w:p w14:paraId="73BFCCEC" w14:textId="77777777" w:rsidR="00835183" w:rsidRPr="00835183" w:rsidRDefault="00835183" w:rsidP="00195064">
      <w:pPr>
        <w:numPr>
          <w:ilvl w:val="0"/>
          <w:numId w:val="26"/>
        </w:numPr>
        <w:tabs>
          <w:tab w:val="num" w:pos="426"/>
        </w:tabs>
        <w:spacing w:after="0" w:line="240" w:lineRule="auto"/>
        <w:ind w:left="426" w:hanging="426"/>
        <w:jc w:val="both"/>
        <w:rPr>
          <w:rFonts w:ascii="Calibri" w:eastAsia="Times New Roman" w:hAnsi="Calibri" w:cs="Times New Roman"/>
          <w:b/>
          <w:bCs/>
          <w:sz w:val="20"/>
          <w:szCs w:val="20"/>
          <w:lang w:eastAsia="pl-PL"/>
        </w:rPr>
      </w:pPr>
      <w:r w:rsidRPr="00835183">
        <w:rPr>
          <w:rFonts w:ascii="Calibri" w:eastAsia="Times New Roman" w:hAnsi="Calibri" w:cs="Times New Roman"/>
          <w:sz w:val="20"/>
          <w:szCs w:val="20"/>
          <w:lang w:eastAsia="pl-PL"/>
        </w:rPr>
        <w:t>Zabezpieczenie gwarantuje zgodnie z umową wykonanie robót oraz służy do pokrycia roszczeń z tytułu gwarancji za wykonane roboty.</w:t>
      </w:r>
    </w:p>
    <w:p w14:paraId="202575F8" w14:textId="77777777" w:rsidR="00835183" w:rsidRPr="00835183" w:rsidRDefault="00835183" w:rsidP="00195064">
      <w:pPr>
        <w:numPr>
          <w:ilvl w:val="0"/>
          <w:numId w:val="26"/>
        </w:numPr>
        <w:tabs>
          <w:tab w:val="num" w:pos="426"/>
        </w:tabs>
        <w:spacing w:after="0" w:line="240" w:lineRule="auto"/>
        <w:ind w:left="426" w:hanging="426"/>
        <w:jc w:val="both"/>
        <w:rPr>
          <w:rFonts w:ascii="Calibri" w:eastAsia="Times New Roman" w:hAnsi="Calibri" w:cs="Times New Roman"/>
          <w:b/>
          <w:bCs/>
          <w:sz w:val="20"/>
          <w:szCs w:val="20"/>
          <w:lang w:eastAsia="pl-PL"/>
        </w:rPr>
      </w:pPr>
      <w:r w:rsidRPr="00835183">
        <w:rPr>
          <w:rFonts w:ascii="Calibri" w:eastAsia="Times New Roman" w:hAnsi="Calibri" w:cs="Times New Roman"/>
          <w:b/>
          <w:sz w:val="20"/>
          <w:szCs w:val="20"/>
          <w:lang w:eastAsia="pl-PL"/>
        </w:rPr>
        <w:t>Zamawiający</w:t>
      </w:r>
      <w:r w:rsidRPr="00835183">
        <w:rPr>
          <w:rFonts w:ascii="Calibri" w:eastAsia="Times New Roman" w:hAnsi="Calibri" w:cs="Times New Roman"/>
          <w:sz w:val="20"/>
          <w:szCs w:val="20"/>
          <w:lang w:eastAsia="pl-PL"/>
        </w:rPr>
        <w:t xml:space="preserve"> ma prawo bez uzyskania dodatkowej akceptacji </w:t>
      </w:r>
      <w:r w:rsidRPr="00835183">
        <w:rPr>
          <w:rFonts w:ascii="Calibri" w:eastAsia="Times New Roman" w:hAnsi="Calibri" w:cs="Times New Roman"/>
          <w:b/>
          <w:bCs/>
          <w:sz w:val="20"/>
          <w:szCs w:val="20"/>
          <w:lang w:eastAsia="pl-PL"/>
        </w:rPr>
        <w:t>Wykonawcy</w:t>
      </w:r>
      <w:r w:rsidRPr="00835183">
        <w:rPr>
          <w:rFonts w:ascii="Calibri" w:eastAsia="Times New Roman" w:hAnsi="Calibri" w:cs="Times New Roman"/>
          <w:sz w:val="20"/>
          <w:szCs w:val="20"/>
          <w:lang w:eastAsia="pl-PL"/>
        </w:rPr>
        <w:t xml:space="preserve">, kwotę zabezpieczenia należytego wykonania umowy wraz z odsetkami przeznaczyć na usunięcie wad powstałych z winy </w:t>
      </w:r>
      <w:r w:rsidRPr="00835183">
        <w:rPr>
          <w:rFonts w:ascii="Calibri" w:eastAsia="Times New Roman" w:hAnsi="Calibri" w:cs="Times New Roman"/>
          <w:b/>
          <w:sz w:val="20"/>
          <w:szCs w:val="20"/>
          <w:lang w:eastAsia="pl-PL"/>
        </w:rPr>
        <w:t>Wykonawcy</w:t>
      </w:r>
      <w:r w:rsidRPr="00835183">
        <w:rPr>
          <w:rFonts w:ascii="Calibri" w:eastAsia="Times New Roman" w:hAnsi="Calibri" w:cs="Times New Roman"/>
          <w:sz w:val="20"/>
          <w:szCs w:val="20"/>
          <w:lang w:eastAsia="pl-PL"/>
        </w:rPr>
        <w:t xml:space="preserve">, w przypadku braku ich skutecznego usunięcia przez </w:t>
      </w:r>
      <w:r w:rsidRPr="00835183">
        <w:rPr>
          <w:rFonts w:ascii="Calibri" w:eastAsia="Times New Roman" w:hAnsi="Calibri" w:cs="Times New Roman"/>
          <w:b/>
          <w:sz w:val="20"/>
          <w:szCs w:val="20"/>
          <w:lang w:eastAsia="pl-PL"/>
        </w:rPr>
        <w:t>Wykonawcę</w:t>
      </w:r>
      <w:r w:rsidRPr="00835183">
        <w:rPr>
          <w:rFonts w:ascii="Calibri" w:eastAsia="Times New Roman" w:hAnsi="Calibri" w:cs="Times New Roman"/>
          <w:sz w:val="20"/>
          <w:szCs w:val="20"/>
          <w:lang w:eastAsia="pl-PL"/>
        </w:rPr>
        <w:t>.</w:t>
      </w:r>
    </w:p>
    <w:p w14:paraId="582B64DD" w14:textId="77777777" w:rsidR="00835183" w:rsidRPr="00835183" w:rsidRDefault="00835183" w:rsidP="00195064">
      <w:pPr>
        <w:numPr>
          <w:ilvl w:val="0"/>
          <w:numId w:val="26"/>
        </w:numPr>
        <w:tabs>
          <w:tab w:val="num" w:pos="426"/>
        </w:tabs>
        <w:spacing w:after="0" w:line="240" w:lineRule="auto"/>
        <w:ind w:left="426" w:hanging="426"/>
        <w:jc w:val="both"/>
        <w:rPr>
          <w:rFonts w:ascii="Calibri" w:eastAsia="Times New Roman" w:hAnsi="Calibri" w:cs="Times New Roman"/>
          <w:b/>
          <w:bCs/>
          <w:sz w:val="20"/>
          <w:szCs w:val="20"/>
          <w:lang w:eastAsia="pl-PL"/>
        </w:rPr>
      </w:pPr>
      <w:r w:rsidRPr="00835183">
        <w:rPr>
          <w:rFonts w:ascii="Calibri" w:eastAsia="Times New Roman" w:hAnsi="Calibri" w:cs="Times New Roman"/>
          <w:sz w:val="20"/>
          <w:szCs w:val="20"/>
          <w:lang w:eastAsia="pl-PL"/>
        </w:rPr>
        <w:t xml:space="preserve">W trakcie realizacji umowy </w:t>
      </w:r>
      <w:r w:rsidRPr="00835183">
        <w:rPr>
          <w:rFonts w:ascii="Calibri" w:eastAsia="Times New Roman" w:hAnsi="Calibri" w:cs="Times New Roman"/>
          <w:b/>
          <w:sz w:val="20"/>
          <w:szCs w:val="20"/>
          <w:lang w:eastAsia="pl-PL"/>
        </w:rPr>
        <w:t>Wykonawca</w:t>
      </w:r>
      <w:r w:rsidRPr="00835183">
        <w:rPr>
          <w:rFonts w:ascii="Calibri" w:eastAsia="Times New Roman" w:hAnsi="Calibri" w:cs="Times New Roman"/>
          <w:sz w:val="20"/>
          <w:szCs w:val="20"/>
          <w:lang w:eastAsia="pl-PL"/>
        </w:rPr>
        <w:t xml:space="preserve"> może dokonać zmiany formy zabezpieczenia na jedną lub kilka form, o których mowa w art. 148 pkt. 1 Prawo zamówień publicznych z dnia 29 stycznia 2004 r.(</w:t>
      </w:r>
      <w:r w:rsidRPr="00835183">
        <w:rPr>
          <w:rFonts w:ascii="Calibri" w:eastAsia="Times New Roman" w:hAnsi="Calibri" w:cs="Tahoma"/>
          <w:sz w:val="20"/>
          <w:szCs w:val="20"/>
          <w:lang w:eastAsia="pl-PL"/>
        </w:rPr>
        <w:t xml:space="preserve"> Dz. U. z 2017r. poz. 1579 ze zmianami). </w:t>
      </w:r>
      <w:r w:rsidRPr="00835183">
        <w:rPr>
          <w:rFonts w:ascii="Calibri" w:eastAsia="Times New Roman" w:hAnsi="Calibri" w:cs="Tahoma"/>
          <w:color w:val="FF0000"/>
          <w:sz w:val="20"/>
          <w:szCs w:val="20"/>
          <w:lang w:eastAsia="pl-PL"/>
        </w:rPr>
        <w:t xml:space="preserve"> </w:t>
      </w:r>
      <w:r w:rsidRPr="00835183">
        <w:rPr>
          <w:rFonts w:ascii="Calibri" w:eastAsia="Times New Roman" w:hAnsi="Calibri" w:cs="Times New Roman"/>
          <w:sz w:val="20"/>
          <w:szCs w:val="20"/>
          <w:lang w:eastAsia="pl-PL"/>
        </w:rPr>
        <w:t>Zmiana formy zabezpieczenia może nastąpić w formie powiadomienia i nie wymaga aneksu do niniejszej umowy.</w:t>
      </w:r>
    </w:p>
    <w:p w14:paraId="13C94DDA" w14:textId="77777777" w:rsidR="00835183" w:rsidRPr="00835183" w:rsidRDefault="00835183" w:rsidP="00195064">
      <w:pPr>
        <w:numPr>
          <w:ilvl w:val="0"/>
          <w:numId w:val="26"/>
        </w:numPr>
        <w:tabs>
          <w:tab w:val="num" w:pos="426"/>
        </w:tabs>
        <w:spacing w:after="0" w:line="240" w:lineRule="auto"/>
        <w:ind w:left="426" w:hanging="426"/>
        <w:jc w:val="both"/>
        <w:rPr>
          <w:rFonts w:ascii="Calibri" w:eastAsia="Times New Roman" w:hAnsi="Calibri" w:cs="Times New Roman"/>
          <w:sz w:val="20"/>
          <w:szCs w:val="20"/>
          <w:lang w:eastAsia="ar-SA"/>
        </w:rPr>
      </w:pPr>
      <w:r w:rsidRPr="00835183">
        <w:rPr>
          <w:rFonts w:ascii="Calibri" w:eastAsia="Times New Roman" w:hAnsi="Calibri" w:cs="Times New Roman"/>
          <w:bCs/>
          <w:sz w:val="20"/>
          <w:szCs w:val="20"/>
          <w:lang w:eastAsia="ar-SA"/>
        </w:rPr>
        <w:t xml:space="preserve">Jeżeli w toku realizacji umowy ulegną zmianie terminy jej zakończenia określone w § 2, </w:t>
      </w:r>
      <w:r w:rsidRPr="00835183">
        <w:rPr>
          <w:rFonts w:ascii="Calibri" w:eastAsia="Times New Roman" w:hAnsi="Calibri" w:cs="Times New Roman"/>
          <w:b/>
          <w:bCs/>
          <w:sz w:val="20"/>
          <w:szCs w:val="20"/>
          <w:lang w:eastAsia="ar-SA"/>
        </w:rPr>
        <w:t xml:space="preserve">Wykonawca </w:t>
      </w:r>
      <w:r w:rsidRPr="00835183">
        <w:rPr>
          <w:rFonts w:ascii="Calibri" w:eastAsia="Times New Roman" w:hAnsi="Calibri" w:cs="Times New Roman"/>
          <w:bCs/>
          <w:sz w:val="20"/>
          <w:szCs w:val="20"/>
          <w:lang w:eastAsia="ar-SA"/>
        </w:rPr>
        <w:t>zobowiązany jest uaktualnić wniesione zabezpieczenie na dzień podpisania aneksu.</w:t>
      </w:r>
    </w:p>
    <w:p w14:paraId="2CBC5653" w14:textId="77777777" w:rsidR="00835183" w:rsidRPr="00835183" w:rsidRDefault="00835183" w:rsidP="00835183">
      <w:pPr>
        <w:spacing w:after="0" w:line="240" w:lineRule="auto"/>
        <w:ind w:left="720"/>
        <w:jc w:val="both"/>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t xml:space="preserve">                                                                                   § 20</w:t>
      </w:r>
    </w:p>
    <w:p w14:paraId="5048757C" w14:textId="77777777" w:rsidR="00835183" w:rsidRPr="00835183" w:rsidRDefault="00835183" w:rsidP="00835183">
      <w:pPr>
        <w:spacing w:after="0" w:line="240" w:lineRule="auto"/>
        <w:jc w:val="both"/>
        <w:rPr>
          <w:rFonts w:ascii="Calibri" w:eastAsia="Arial Unicode MS" w:hAnsi="Calibri" w:cs="Calibri"/>
          <w:sz w:val="20"/>
          <w:szCs w:val="20"/>
          <w:lang w:eastAsia="pl-PL"/>
        </w:rPr>
      </w:pPr>
      <w:r w:rsidRPr="00835183">
        <w:rPr>
          <w:rFonts w:ascii="Calibri" w:eastAsia="Arial Unicode MS" w:hAnsi="Calibri" w:cs="Calibri"/>
          <w:sz w:val="20"/>
          <w:szCs w:val="20"/>
          <w:lang w:eastAsia="pl-PL"/>
        </w:rPr>
        <w:t>Ewentualne spory wynikłe na tle realizacji niniejszej umowy  będzie  rozstrzygał  Sąd właściwy dla siedziby Zamawiającego.</w:t>
      </w:r>
    </w:p>
    <w:p w14:paraId="06CFECE5"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t>§ 21</w:t>
      </w:r>
    </w:p>
    <w:p w14:paraId="71BFAE4F" w14:textId="77777777" w:rsidR="00835183" w:rsidRPr="00835183" w:rsidRDefault="00835183" w:rsidP="00835183">
      <w:pPr>
        <w:tabs>
          <w:tab w:val="left" w:pos="6946"/>
        </w:tabs>
        <w:suppressAutoHyphens/>
        <w:spacing w:after="0" w:line="240" w:lineRule="auto"/>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 xml:space="preserve">1. W sprawach nieuregulowanych niniejszą umową stosuje się przepisy Ustawy Prawo zamówień publicznych, Kodeksu Cywilnego oraz ustawy Prawo budowlane. </w:t>
      </w:r>
    </w:p>
    <w:p w14:paraId="618EF17A" w14:textId="77777777" w:rsidR="00835183" w:rsidRPr="00835183" w:rsidRDefault="00835183" w:rsidP="00835183">
      <w:pPr>
        <w:tabs>
          <w:tab w:val="left" w:pos="6946"/>
        </w:tabs>
        <w:suppressAutoHyphens/>
        <w:spacing w:after="0" w:line="240" w:lineRule="auto"/>
        <w:jc w:val="both"/>
        <w:rPr>
          <w:rFonts w:ascii="Calibri" w:eastAsia="Times New Roman" w:hAnsi="Calibri" w:cs="Calibri"/>
          <w:sz w:val="20"/>
          <w:szCs w:val="20"/>
          <w:lang w:eastAsia="ar-SA"/>
        </w:rPr>
      </w:pPr>
    </w:p>
    <w:p w14:paraId="43D2BB00" w14:textId="77777777" w:rsidR="00835183" w:rsidRPr="00835183" w:rsidRDefault="00835183" w:rsidP="00835183">
      <w:pPr>
        <w:tabs>
          <w:tab w:val="left" w:pos="6946"/>
        </w:tabs>
        <w:suppressAutoHyphens/>
        <w:spacing w:after="0" w:line="240" w:lineRule="auto"/>
        <w:jc w:val="both"/>
        <w:rPr>
          <w:rFonts w:ascii="Calibri" w:eastAsia="Times New Roman" w:hAnsi="Calibri" w:cs="Calibri"/>
          <w:sz w:val="20"/>
          <w:szCs w:val="20"/>
          <w:lang w:eastAsia="ar-SA"/>
        </w:rPr>
      </w:pPr>
      <w:r w:rsidRPr="00835183">
        <w:rPr>
          <w:rFonts w:ascii="Calibri" w:eastAsia="Times New Roman" w:hAnsi="Calibri" w:cs="Calibri"/>
          <w:sz w:val="20"/>
          <w:szCs w:val="20"/>
          <w:lang w:eastAsia="ar-SA"/>
        </w:rPr>
        <w:t>2. Umowę niniejszą sporządzono w 2 jednobrzmiących egzemplarzach.</w:t>
      </w:r>
    </w:p>
    <w:p w14:paraId="065CB523" w14:textId="77777777" w:rsidR="00835183" w:rsidRPr="00835183" w:rsidRDefault="00835183" w:rsidP="00835183">
      <w:pPr>
        <w:widowControl w:val="0"/>
        <w:autoSpaceDE w:val="0"/>
        <w:autoSpaceDN w:val="0"/>
        <w:adjustRightInd w:val="0"/>
        <w:spacing w:after="0" w:line="240" w:lineRule="auto"/>
        <w:jc w:val="both"/>
        <w:rPr>
          <w:rFonts w:ascii="Calibri" w:eastAsia="Times New Roman" w:hAnsi="Calibri" w:cs="Calibri"/>
          <w:sz w:val="20"/>
          <w:szCs w:val="20"/>
          <w:lang w:eastAsia="pl-PL"/>
        </w:rPr>
      </w:pPr>
    </w:p>
    <w:p w14:paraId="2D9DB3CB" w14:textId="77777777" w:rsidR="00835183" w:rsidRPr="00835183" w:rsidRDefault="00835183" w:rsidP="00835183">
      <w:pPr>
        <w:spacing w:after="0" w:line="240" w:lineRule="auto"/>
        <w:jc w:val="center"/>
        <w:rPr>
          <w:rFonts w:ascii="Calibri" w:eastAsia="Arial Unicode MS" w:hAnsi="Calibri" w:cs="Calibri"/>
          <w:b/>
          <w:bCs/>
          <w:sz w:val="20"/>
          <w:szCs w:val="20"/>
          <w:lang w:eastAsia="pl-PL"/>
        </w:rPr>
      </w:pPr>
      <w:r w:rsidRPr="00835183">
        <w:rPr>
          <w:rFonts w:ascii="Calibri" w:eastAsia="Arial Unicode MS" w:hAnsi="Calibri" w:cs="Calibri"/>
          <w:b/>
          <w:bCs/>
          <w:sz w:val="20"/>
          <w:szCs w:val="20"/>
          <w:lang w:eastAsia="pl-PL"/>
        </w:rPr>
        <w:t>§ 22</w:t>
      </w:r>
    </w:p>
    <w:p w14:paraId="16072F71" w14:textId="77777777" w:rsidR="00835183" w:rsidRPr="00835183" w:rsidRDefault="00835183" w:rsidP="00835183">
      <w:pPr>
        <w:widowControl w:val="0"/>
        <w:autoSpaceDE w:val="0"/>
        <w:autoSpaceDN w:val="0"/>
        <w:adjustRightInd w:val="0"/>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SIWZ wraz z wszystkimi załącznikami, stanowią  integralną część umowy.</w:t>
      </w:r>
    </w:p>
    <w:p w14:paraId="2CB3BA79" w14:textId="77777777" w:rsidR="00835183" w:rsidRPr="00835183" w:rsidRDefault="00835183" w:rsidP="00835183">
      <w:pPr>
        <w:spacing w:after="0" w:line="240" w:lineRule="auto"/>
        <w:rPr>
          <w:rFonts w:ascii="Calibri Light" w:eastAsia="Times New Roman" w:hAnsi="Calibri Light" w:cs="Calibri Light"/>
          <w:b/>
          <w:color w:val="FF0000"/>
          <w:sz w:val="18"/>
          <w:szCs w:val="18"/>
          <w:lang w:eastAsia="pl-PL"/>
        </w:rPr>
      </w:pPr>
    </w:p>
    <w:p w14:paraId="0605852F" w14:textId="77777777" w:rsidR="00835183" w:rsidRPr="00835183" w:rsidRDefault="00835183" w:rsidP="00835183">
      <w:pPr>
        <w:spacing w:after="40" w:line="240" w:lineRule="auto"/>
        <w:rPr>
          <w:rFonts w:ascii="Calibri Light" w:eastAsia="Times New Roman" w:hAnsi="Calibri Light" w:cs="Calibri Light"/>
          <w:b/>
          <w:sz w:val="18"/>
          <w:szCs w:val="18"/>
          <w:lang w:eastAsia="pl-PL"/>
        </w:rPr>
      </w:pPr>
    </w:p>
    <w:p w14:paraId="1CD30BA8" w14:textId="77777777" w:rsidR="00835183" w:rsidRPr="00835183" w:rsidRDefault="00835183" w:rsidP="00835183">
      <w:pPr>
        <w:spacing w:after="40" w:line="240" w:lineRule="auto"/>
        <w:rPr>
          <w:rFonts w:ascii="Arial Black" w:eastAsia="Times New Roman" w:hAnsi="Arial Black" w:cs="Calibri Light"/>
          <w:sz w:val="18"/>
          <w:szCs w:val="18"/>
          <w:lang w:eastAsia="pl-PL"/>
        </w:rPr>
      </w:pPr>
      <w:r w:rsidRPr="00835183">
        <w:rPr>
          <w:rFonts w:ascii="Arial Black" w:eastAsia="Times New Roman" w:hAnsi="Arial Black" w:cs="Calibri Light"/>
          <w:sz w:val="18"/>
          <w:szCs w:val="18"/>
          <w:lang w:eastAsia="pl-PL"/>
        </w:rPr>
        <w:t>ZAMAWIAJĄCY:</w:t>
      </w:r>
      <w:r w:rsidRPr="00835183">
        <w:rPr>
          <w:rFonts w:ascii="Arial Black" w:eastAsia="Times New Roman" w:hAnsi="Arial Black" w:cs="Calibri Light"/>
          <w:sz w:val="18"/>
          <w:szCs w:val="18"/>
          <w:lang w:eastAsia="pl-PL"/>
        </w:rPr>
        <w:tab/>
      </w:r>
      <w:r w:rsidRPr="00835183">
        <w:rPr>
          <w:rFonts w:ascii="Arial Black" w:eastAsia="Times New Roman" w:hAnsi="Arial Black" w:cs="Calibri Light"/>
          <w:sz w:val="18"/>
          <w:szCs w:val="18"/>
          <w:lang w:eastAsia="pl-PL"/>
        </w:rPr>
        <w:tab/>
      </w:r>
      <w:r w:rsidRPr="00835183">
        <w:rPr>
          <w:rFonts w:ascii="Arial Black" w:eastAsia="Times New Roman" w:hAnsi="Arial Black" w:cs="Calibri Light"/>
          <w:sz w:val="18"/>
          <w:szCs w:val="18"/>
          <w:lang w:eastAsia="pl-PL"/>
        </w:rPr>
        <w:tab/>
      </w:r>
      <w:r w:rsidRPr="00835183">
        <w:rPr>
          <w:rFonts w:ascii="Arial Black" w:eastAsia="Times New Roman" w:hAnsi="Arial Black" w:cs="Calibri Light"/>
          <w:sz w:val="18"/>
          <w:szCs w:val="18"/>
          <w:lang w:eastAsia="pl-PL"/>
        </w:rPr>
        <w:tab/>
      </w:r>
      <w:r w:rsidRPr="00835183">
        <w:rPr>
          <w:rFonts w:ascii="Arial Black" w:eastAsia="Times New Roman" w:hAnsi="Arial Black" w:cs="Calibri Light"/>
          <w:sz w:val="18"/>
          <w:szCs w:val="18"/>
          <w:lang w:eastAsia="pl-PL"/>
        </w:rPr>
        <w:tab/>
      </w:r>
      <w:r w:rsidRPr="00835183">
        <w:rPr>
          <w:rFonts w:ascii="Arial Black" w:eastAsia="Times New Roman" w:hAnsi="Arial Black" w:cs="Calibri Light"/>
          <w:sz w:val="18"/>
          <w:szCs w:val="18"/>
          <w:lang w:eastAsia="pl-PL"/>
        </w:rPr>
        <w:tab/>
      </w:r>
      <w:r w:rsidRPr="00835183">
        <w:rPr>
          <w:rFonts w:ascii="Arial Black" w:eastAsia="Times New Roman" w:hAnsi="Arial Black" w:cs="Calibri Light"/>
          <w:sz w:val="18"/>
          <w:szCs w:val="18"/>
          <w:lang w:eastAsia="pl-PL"/>
        </w:rPr>
        <w:tab/>
        <w:t xml:space="preserve">          </w:t>
      </w:r>
      <w:r w:rsidRPr="00835183">
        <w:rPr>
          <w:rFonts w:ascii="Arial Black" w:eastAsia="Times New Roman" w:hAnsi="Arial Black" w:cs="Calibri Light"/>
          <w:sz w:val="18"/>
          <w:szCs w:val="18"/>
          <w:lang w:eastAsia="pl-PL"/>
        </w:rPr>
        <w:tab/>
        <w:t>WYKONAWCA:</w:t>
      </w:r>
    </w:p>
    <w:p w14:paraId="6772EC9E" w14:textId="77777777" w:rsidR="00835183" w:rsidRPr="00835183" w:rsidRDefault="00835183" w:rsidP="00835183">
      <w:pPr>
        <w:spacing w:after="0" w:line="240" w:lineRule="auto"/>
        <w:jc w:val="right"/>
        <w:rPr>
          <w:rFonts w:ascii="Calibri Light" w:eastAsia="Times New Roman" w:hAnsi="Calibri Light" w:cs="Calibri Light"/>
          <w:b/>
          <w:sz w:val="18"/>
          <w:szCs w:val="18"/>
          <w:lang w:eastAsia="pl-PL"/>
        </w:rPr>
      </w:pPr>
    </w:p>
    <w:p w14:paraId="3EEC5944" w14:textId="77777777" w:rsidR="00835183" w:rsidRPr="00835183" w:rsidRDefault="00835183" w:rsidP="00835183">
      <w:pPr>
        <w:spacing w:after="0" w:line="240" w:lineRule="auto"/>
        <w:jc w:val="right"/>
        <w:rPr>
          <w:rFonts w:ascii="Calibri Light" w:eastAsia="Times New Roman" w:hAnsi="Calibri Light" w:cs="Calibri Light"/>
          <w:b/>
          <w:sz w:val="18"/>
          <w:szCs w:val="18"/>
          <w:lang w:eastAsia="pl-PL"/>
        </w:rPr>
      </w:pPr>
    </w:p>
    <w:p w14:paraId="0C2966D0" w14:textId="77777777" w:rsidR="00835183" w:rsidRPr="00835183" w:rsidRDefault="00835183" w:rsidP="00835183">
      <w:pPr>
        <w:spacing w:after="0" w:line="240" w:lineRule="auto"/>
        <w:rPr>
          <w:rFonts w:ascii="Calibri Light" w:eastAsia="Times New Roman" w:hAnsi="Calibri Light" w:cs="Calibri Light"/>
          <w:b/>
          <w:sz w:val="18"/>
          <w:szCs w:val="18"/>
          <w:lang w:eastAsia="pl-PL"/>
        </w:rPr>
      </w:pPr>
    </w:p>
    <w:p w14:paraId="7C82CBD5" w14:textId="77777777" w:rsidR="00B13DD7" w:rsidRDefault="00B13DD7" w:rsidP="00835183">
      <w:pPr>
        <w:spacing w:after="0" w:line="240" w:lineRule="auto"/>
        <w:rPr>
          <w:rFonts w:ascii="Calibri" w:eastAsia="Times New Roman" w:hAnsi="Calibri" w:cs="Times New Roman"/>
          <w:color w:val="000000"/>
          <w:sz w:val="20"/>
          <w:szCs w:val="20"/>
          <w:lang w:eastAsia="pl-PL"/>
        </w:rPr>
      </w:pPr>
    </w:p>
    <w:p w14:paraId="6A7CE39B" w14:textId="77777777" w:rsidR="00B13DD7" w:rsidRDefault="00B13DD7" w:rsidP="00835183">
      <w:pPr>
        <w:spacing w:after="0" w:line="240" w:lineRule="auto"/>
        <w:rPr>
          <w:rFonts w:ascii="Calibri" w:eastAsia="Times New Roman" w:hAnsi="Calibri" w:cs="Times New Roman"/>
          <w:color w:val="000000"/>
          <w:sz w:val="20"/>
          <w:szCs w:val="20"/>
          <w:lang w:eastAsia="pl-PL"/>
        </w:rPr>
      </w:pPr>
    </w:p>
    <w:p w14:paraId="7F469CE9" w14:textId="77777777" w:rsidR="00B13DD7" w:rsidRDefault="00B13DD7" w:rsidP="00835183">
      <w:pPr>
        <w:spacing w:after="0" w:line="240" w:lineRule="auto"/>
        <w:rPr>
          <w:rFonts w:ascii="Calibri" w:eastAsia="Times New Roman" w:hAnsi="Calibri" w:cs="Times New Roman"/>
          <w:color w:val="000000"/>
          <w:sz w:val="20"/>
          <w:szCs w:val="20"/>
          <w:lang w:eastAsia="pl-PL"/>
        </w:rPr>
      </w:pPr>
    </w:p>
    <w:p w14:paraId="3DD25D38" w14:textId="77777777" w:rsidR="00B13DD7" w:rsidRDefault="00B13DD7" w:rsidP="00835183">
      <w:pPr>
        <w:spacing w:after="0" w:line="240" w:lineRule="auto"/>
        <w:rPr>
          <w:rFonts w:ascii="Calibri" w:eastAsia="Times New Roman" w:hAnsi="Calibri" w:cs="Times New Roman"/>
          <w:color w:val="000000"/>
          <w:sz w:val="20"/>
          <w:szCs w:val="20"/>
          <w:lang w:eastAsia="pl-PL"/>
        </w:rPr>
      </w:pPr>
    </w:p>
    <w:p w14:paraId="51722EAC" w14:textId="77777777" w:rsidR="00B13DD7" w:rsidRDefault="00B13DD7" w:rsidP="00835183">
      <w:pPr>
        <w:spacing w:after="0" w:line="240" w:lineRule="auto"/>
        <w:rPr>
          <w:rFonts w:ascii="Calibri" w:eastAsia="Times New Roman" w:hAnsi="Calibri" w:cs="Times New Roman"/>
          <w:color w:val="000000"/>
          <w:sz w:val="20"/>
          <w:szCs w:val="20"/>
          <w:lang w:eastAsia="pl-PL"/>
        </w:rPr>
      </w:pPr>
    </w:p>
    <w:p w14:paraId="62CE5386" w14:textId="77777777" w:rsidR="00B13DD7" w:rsidRDefault="00B13DD7" w:rsidP="00835183">
      <w:pPr>
        <w:spacing w:after="0" w:line="240" w:lineRule="auto"/>
        <w:rPr>
          <w:rFonts w:ascii="Calibri" w:eastAsia="Times New Roman" w:hAnsi="Calibri" w:cs="Times New Roman"/>
          <w:color w:val="000000"/>
          <w:sz w:val="18"/>
          <w:szCs w:val="18"/>
          <w:lang w:eastAsia="pl-PL"/>
        </w:rPr>
      </w:pPr>
    </w:p>
    <w:p w14:paraId="2B59FCA0" w14:textId="62EABFD6" w:rsidR="00835183" w:rsidRPr="00B13DD7" w:rsidRDefault="00835183" w:rsidP="00835183">
      <w:pPr>
        <w:spacing w:after="0" w:line="240" w:lineRule="auto"/>
        <w:rPr>
          <w:rFonts w:ascii="Calibri" w:eastAsia="Times New Roman" w:hAnsi="Calibri" w:cs="Times New Roman"/>
          <w:color w:val="000000"/>
          <w:sz w:val="18"/>
          <w:szCs w:val="18"/>
          <w:lang w:eastAsia="pl-PL"/>
        </w:rPr>
      </w:pPr>
      <w:r w:rsidRPr="00B13DD7">
        <w:rPr>
          <w:rFonts w:ascii="Calibri" w:eastAsia="Times New Roman" w:hAnsi="Calibri" w:cs="Times New Roman"/>
          <w:color w:val="000000"/>
          <w:sz w:val="18"/>
          <w:szCs w:val="18"/>
          <w:lang w:eastAsia="pl-PL"/>
        </w:rPr>
        <w:t>Załączniki:</w:t>
      </w:r>
    </w:p>
    <w:p w14:paraId="363D4F68" w14:textId="77777777" w:rsidR="00835183" w:rsidRPr="00B13DD7" w:rsidRDefault="00835183" w:rsidP="00195064">
      <w:pPr>
        <w:numPr>
          <w:ilvl w:val="1"/>
          <w:numId w:val="33"/>
        </w:numPr>
        <w:spacing w:after="0" w:line="240" w:lineRule="auto"/>
        <w:rPr>
          <w:rFonts w:ascii="Calibri" w:eastAsia="Times New Roman" w:hAnsi="Calibri" w:cs="Times New Roman"/>
          <w:color w:val="000000"/>
          <w:sz w:val="18"/>
          <w:szCs w:val="18"/>
          <w:lang w:eastAsia="pl-PL"/>
        </w:rPr>
      </w:pPr>
      <w:r w:rsidRPr="00B13DD7">
        <w:rPr>
          <w:rFonts w:ascii="Calibri" w:eastAsia="Times New Roman" w:hAnsi="Calibri" w:cs="Times New Roman"/>
          <w:color w:val="000000"/>
          <w:sz w:val="18"/>
          <w:szCs w:val="18"/>
          <w:lang w:eastAsia="pl-PL"/>
        </w:rPr>
        <w:t>PFU</w:t>
      </w:r>
    </w:p>
    <w:p w14:paraId="691C14FB" w14:textId="77777777" w:rsidR="00835183" w:rsidRPr="00B13DD7" w:rsidRDefault="00835183" w:rsidP="00195064">
      <w:pPr>
        <w:numPr>
          <w:ilvl w:val="1"/>
          <w:numId w:val="33"/>
        </w:numPr>
        <w:spacing w:after="0" w:line="240" w:lineRule="auto"/>
        <w:rPr>
          <w:rFonts w:ascii="Calibri" w:eastAsia="Times New Roman" w:hAnsi="Calibri" w:cs="Times New Roman"/>
          <w:color w:val="000000"/>
          <w:sz w:val="18"/>
          <w:szCs w:val="18"/>
          <w:lang w:eastAsia="pl-PL"/>
        </w:rPr>
      </w:pPr>
      <w:r w:rsidRPr="00B13DD7">
        <w:rPr>
          <w:rFonts w:ascii="Calibri" w:eastAsia="Times New Roman" w:hAnsi="Calibri" w:cs="Times New Roman"/>
          <w:color w:val="000000"/>
          <w:sz w:val="18"/>
          <w:szCs w:val="18"/>
          <w:lang w:eastAsia="pl-PL"/>
        </w:rPr>
        <w:t>Oświadczenie Wykonawcy odnośnie liczby zatrudnionych osób</w:t>
      </w:r>
    </w:p>
    <w:p w14:paraId="06949633" w14:textId="19829BAE" w:rsidR="00835183" w:rsidRDefault="00835183" w:rsidP="00B13DD7">
      <w:pPr>
        <w:numPr>
          <w:ilvl w:val="1"/>
          <w:numId w:val="33"/>
        </w:numPr>
        <w:spacing w:after="0" w:line="240" w:lineRule="auto"/>
        <w:rPr>
          <w:rFonts w:ascii="Calibri" w:eastAsia="Times New Roman" w:hAnsi="Calibri" w:cs="Times New Roman"/>
          <w:color w:val="000000"/>
          <w:sz w:val="18"/>
          <w:szCs w:val="18"/>
          <w:lang w:eastAsia="pl-PL"/>
        </w:rPr>
      </w:pPr>
      <w:r w:rsidRPr="00B13DD7">
        <w:rPr>
          <w:rFonts w:ascii="Calibri" w:eastAsia="Times New Roman" w:hAnsi="Calibri" w:cs="Times New Roman"/>
          <w:color w:val="000000"/>
          <w:sz w:val="18"/>
          <w:szCs w:val="18"/>
          <w:lang w:eastAsia="pl-PL"/>
        </w:rPr>
        <w:t>Dokument ubezpieczeniowy Wykonaw</w:t>
      </w:r>
      <w:bookmarkEnd w:id="0"/>
      <w:r w:rsidR="00B13DD7">
        <w:rPr>
          <w:rFonts w:ascii="Calibri" w:eastAsia="Times New Roman" w:hAnsi="Calibri" w:cs="Times New Roman"/>
          <w:color w:val="000000"/>
          <w:sz w:val="18"/>
          <w:szCs w:val="18"/>
          <w:lang w:eastAsia="pl-PL"/>
        </w:rPr>
        <w:t>cy</w:t>
      </w:r>
    </w:p>
    <w:p w14:paraId="429B1D8E" w14:textId="5545A7E2" w:rsidR="009078B6" w:rsidRPr="00B13DD7" w:rsidRDefault="00822CA2" w:rsidP="00B13DD7">
      <w:pPr>
        <w:numPr>
          <w:ilvl w:val="1"/>
          <w:numId w:val="33"/>
        </w:num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xml:space="preserve">Harmonogram </w:t>
      </w:r>
      <w:r w:rsidR="00223966">
        <w:rPr>
          <w:rFonts w:ascii="Calibri" w:eastAsia="Times New Roman" w:hAnsi="Calibri" w:cs="Times New Roman"/>
          <w:color w:val="000000"/>
          <w:sz w:val="18"/>
          <w:szCs w:val="18"/>
          <w:lang w:eastAsia="pl-PL"/>
        </w:rPr>
        <w:t xml:space="preserve">prac rzeczowo-czasowy </w:t>
      </w:r>
      <w:r>
        <w:rPr>
          <w:rFonts w:ascii="Calibri" w:eastAsia="Times New Roman" w:hAnsi="Calibri" w:cs="Times New Roman"/>
          <w:color w:val="000000"/>
          <w:sz w:val="18"/>
          <w:szCs w:val="18"/>
          <w:lang w:eastAsia="pl-PL"/>
        </w:rPr>
        <w:t xml:space="preserve"> </w:t>
      </w:r>
    </w:p>
    <w:p w14:paraId="69BEA9D4" w14:textId="77777777" w:rsidR="00E36173" w:rsidRPr="00E36173" w:rsidRDefault="00E36173" w:rsidP="00E36173">
      <w:pPr>
        <w:spacing w:after="0" w:line="240" w:lineRule="auto"/>
        <w:ind w:left="1134" w:hanging="992"/>
        <w:jc w:val="both"/>
        <w:rPr>
          <w:rFonts w:ascii="Calibri" w:eastAsia="Times New Roman" w:hAnsi="Calibri" w:cs="Calibri"/>
          <w:b/>
          <w:bCs/>
          <w:color w:val="2F5496" w:themeColor="accent1" w:themeShade="BF"/>
          <w:sz w:val="20"/>
          <w:szCs w:val="20"/>
          <w:u w:val="single"/>
          <w:lang w:eastAsia="x-none"/>
        </w:rPr>
      </w:pPr>
    </w:p>
    <w:p w14:paraId="5286184F" w14:textId="77777777" w:rsidR="00E36173" w:rsidRPr="00E36173" w:rsidRDefault="00E36173" w:rsidP="00E36173">
      <w:pPr>
        <w:spacing w:after="0" w:line="240" w:lineRule="auto"/>
        <w:jc w:val="right"/>
        <w:rPr>
          <w:rFonts w:ascii="Calibri" w:eastAsia="Times New Roman" w:hAnsi="Calibri" w:cs="Calibri"/>
          <w:b/>
          <w:color w:val="2F5496" w:themeColor="accent1" w:themeShade="BF"/>
          <w:sz w:val="16"/>
          <w:szCs w:val="16"/>
          <w:u w:val="single"/>
          <w:lang w:eastAsia="pl-PL"/>
        </w:rPr>
      </w:pPr>
      <w:r w:rsidRPr="00E36173">
        <w:rPr>
          <w:rFonts w:ascii="Calibri" w:eastAsia="Times New Roman" w:hAnsi="Calibri" w:cs="Calibri"/>
          <w:b/>
          <w:iCs/>
          <w:color w:val="2F5496" w:themeColor="accent1" w:themeShade="BF"/>
          <w:u w:val="single"/>
          <w:lang w:eastAsia="pl-PL"/>
        </w:rPr>
        <w:t>Załącznik nr 4 do SIWZ</w:t>
      </w:r>
    </w:p>
    <w:p w14:paraId="7D5F76EC" w14:textId="77777777" w:rsidR="00E36173" w:rsidRPr="00835183" w:rsidRDefault="00E36173" w:rsidP="00E36173">
      <w:pPr>
        <w:spacing w:after="0" w:line="240" w:lineRule="auto"/>
        <w:jc w:val="right"/>
        <w:rPr>
          <w:rFonts w:ascii="Calibri" w:eastAsia="Times New Roman" w:hAnsi="Calibri" w:cs="Calibri"/>
          <w:b/>
          <w:iCs/>
          <w:lang w:eastAsia="pl-PL"/>
        </w:rPr>
      </w:pP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t>Nr sprawy 10/ZP/PN/19</w:t>
      </w:r>
    </w:p>
    <w:p w14:paraId="52622EF9" w14:textId="77777777" w:rsidR="00E36173" w:rsidRPr="00835183" w:rsidRDefault="00E36173" w:rsidP="00E36173">
      <w:pPr>
        <w:spacing w:after="0" w:line="240" w:lineRule="auto"/>
        <w:ind w:left="5246" w:firstLine="708"/>
        <w:rPr>
          <w:rFonts w:ascii="Calibri" w:eastAsia="Times New Roman" w:hAnsi="Calibri" w:cs="Calibri"/>
          <w:b/>
          <w:sz w:val="14"/>
          <w:lang w:eastAsia="pl-PL"/>
        </w:rPr>
      </w:pPr>
    </w:p>
    <w:p w14:paraId="1BB0EE63" w14:textId="77777777" w:rsidR="00E36173" w:rsidRPr="00835183" w:rsidRDefault="00E36173" w:rsidP="00E36173">
      <w:pPr>
        <w:spacing w:after="0" w:line="240" w:lineRule="auto"/>
        <w:ind w:left="5246" w:firstLine="708"/>
        <w:rPr>
          <w:rFonts w:ascii="Calibri" w:eastAsia="Times New Roman" w:hAnsi="Calibri" w:cs="Calibri"/>
          <w:b/>
          <w:lang w:eastAsia="pl-PL"/>
        </w:rPr>
      </w:pPr>
      <w:r w:rsidRPr="00835183">
        <w:rPr>
          <w:rFonts w:ascii="Calibri" w:eastAsia="Times New Roman" w:hAnsi="Calibri" w:cs="Calibri"/>
          <w:b/>
          <w:lang w:eastAsia="pl-PL"/>
        </w:rPr>
        <w:t>Zamawiający:</w:t>
      </w:r>
    </w:p>
    <w:p w14:paraId="6DB5FCF7" w14:textId="77777777" w:rsidR="00E36173" w:rsidRPr="00835183" w:rsidRDefault="00E36173" w:rsidP="00E36173">
      <w:pPr>
        <w:spacing w:after="0" w:line="240" w:lineRule="auto"/>
        <w:ind w:left="4254" w:firstLine="709"/>
        <w:rPr>
          <w:rFonts w:ascii="Calibri" w:eastAsia="Times New Roman" w:hAnsi="Calibri" w:cs="Calibri"/>
          <w:b/>
          <w:lang w:eastAsia="pl-PL"/>
        </w:rPr>
      </w:pPr>
      <w:r w:rsidRPr="00835183">
        <w:rPr>
          <w:rFonts w:ascii="Calibri" w:eastAsia="Times New Roman" w:hAnsi="Calibri" w:cs="Calibri"/>
          <w:b/>
          <w:lang w:eastAsia="pl-PL"/>
        </w:rPr>
        <w:t xml:space="preserve">Inwestycje Medyczne Łódzkiego Sp. z o.o. </w:t>
      </w:r>
    </w:p>
    <w:p w14:paraId="79B687FD" w14:textId="77777777" w:rsidR="00E36173" w:rsidRPr="00835183" w:rsidRDefault="00E36173" w:rsidP="00E36173">
      <w:pPr>
        <w:spacing w:after="0" w:line="240" w:lineRule="auto"/>
        <w:ind w:left="4254" w:firstLine="709"/>
        <w:rPr>
          <w:rFonts w:ascii="Calibri" w:eastAsia="Times New Roman" w:hAnsi="Calibri" w:cs="Calibri"/>
          <w:b/>
          <w:lang w:eastAsia="pl-PL"/>
        </w:rPr>
      </w:pPr>
      <w:r w:rsidRPr="00835183">
        <w:rPr>
          <w:rFonts w:ascii="Calibri" w:eastAsia="Times New Roman" w:hAnsi="Calibri" w:cs="Calibri"/>
          <w:b/>
          <w:lang w:eastAsia="pl-PL"/>
        </w:rPr>
        <w:t>al. J. Piłsudskiego 12 lok. 515</w:t>
      </w:r>
    </w:p>
    <w:p w14:paraId="6A8BE347" w14:textId="77777777" w:rsidR="00E36173" w:rsidRPr="00835183" w:rsidRDefault="00E36173" w:rsidP="00E36173">
      <w:pPr>
        <w:spacing w:after="0" w:line="240" w:lineRule="auto"/>
        <w:ind w:left="5954"/>
        <w:rPr>
          <w:rFonts w:ascii="Calibri" w:eastAsia="Times New Roman" w:hAnsi="Calibri" w:cs="Calibri"/>
          <w:b/>
          <w:lang w:eastAsia="pl-PL"/>
        </w:rPr>
      </w:pPr>
      <w:r w:rsidRPr="00835183">
        <w:rPr>
          <w:rFonts w:ascii="Calibri" w:eastAsia="Times New Roman" w:hAnsi="Calibri" w:cs="Calibri"/>
          <w:b/>
          <w:lang w:eastAsia="pl-PL"/>
        </w:rPr>
        <w:t>90-051 Łódź</w:t>
      </w:r>
    </w:p>
    <w:p w14:paraId="139B0A11" w14:textId="77777777" w:rsidR="00E36173" w:rsidRPr="00835183" w:rsidRDefault="00E36173" w:rsidP="00E36173">
      <w:pPr>
        <w:spacing w:after="0" w:line="240" w:lineRule="auto"/>
        <w:rPr>
          <w:rFonts w:ascii="Calibri" w:eastAsia="Times New Roman" w:hAnsi="Calibri" w:cs="Calibri"/>
          <w:b/>
          <w:sz w:val="4"/>
          <w:lang w:eastAsia="pl-PL"/>
        </w:rPr>
      </w:pPr>
    </w:p>
    <w:p w14:paraId="3DDDD789" w14:textId="77777777" w:rsidR="00E36173" w:rsidRPr="00835183" w:rsidRDefault="00E36173" w:rsidP="00E36173">
      <w:pPr>
        <w:spacing w:after="0" w:line="240" w:lineRule="auto"/>
        <w:rPr>
          <w:rFonts w:ascii="Calibri" w:eastAsia="Times New Roman" w:hAnsi="Calibri" w:cs="Calibri"/>
          <w:b/>
          <w:lang w:eastAsia="pl-PL"/>
        </w:rPr>
      </w:pPr>
      <w:r w:rsidRPr="00835183">
        <w:rPr>
          <w:rFonts w:ascii="Calibri" w:eastAsia="Times New Roman" w:hAnsi="Calibri" w:cs="Calibri"/>
          <w:b/>
          <w:lang w:eastAsia="pl-PL"/>
        </w:rPr>
        <w:t>Wykonawca:</w:t>
      </w:r>
    </w:p>
    <w:p w14:paraId="02A286CE" w14:textId="77777777" w:rsidR="00E36173" w:rsidRPr="00835183" w:rsidRDefault="00E36173" w:rsidP="00E36173">
      <w:pPr>
        <w:spacing w:after="0" w:line="240" w:lineRule="auto"/>
        <w:ind w:right="5954"/>
        <w:rPr>
          <w:rFonts w:ascii="Calibri" w:eastAsia="Times New Roman" w:hAnsi="Calibri" w:cs="Calibri"/>
          <w:lang w:eastAsia="pl-PL"/>
        </w:rPr>
      </w:pPr>
      <w:r w:rsidRPr="00835183">
        <w:rPr>
          <w:rFonts w:ascii="Calibri" w:eastAsia="Times New Roman" w:hAnsi="Calibri" w:cs="Calibri"/>
          <w:lang w:eastAsia="pl-PL"/>
        </w:rPr>
        <w:t>……………………………………………………</w:t>
      </w:r>
    </w:p>
    <w:p w14:paraId="301A2CC2" w14:textId="77777777" w:rsidR="00E36173" w:rsidRPr="00835183" w:rsidRDefault="00E36173" w:rsidP="00E36173">
      <w:pPr>
        <w:spacing w:after="0" w:line="240" w:lineRule="auto"/>
        <w:ind w:right="5953"/>
        <w:rPr>
          <w:rFonts w:ascii="Calibri" w:eastAsia="Times New Roman" w:hAnsi="Calibri" w:cs="Calibri"/>
          <w:b/>
          <w:sz w:val="18"/>
          <w:szCs w:val="18"/>
          <w:lang w:eastAsia="pl-PL"/>
        </w:rPr>
      </w:pPr>
      <w:r w:rsidRPr="00835183">
        <w:rPr>
          <w:rFonts w:ascii="Calibri" w:eastAsia="Times New Roman" w:hAnsi="Calibri" w:cs="Calibri"/>
          <w:b/>
          <w:sz w:val="18"/>
          <w:szCs w:val="18"/>
          <w:lang w:eastAsia="pl-PL"/>
        </w:rPr>
        <w:t>(pełna nazwa/firma, adres)</w:t>
      </w:r>
    </w:p>
    <w:p w14:paraId="7733D07D" w14:textId="77777777" w:rsidR="00E36173" w:rsidRPr="00835183" w:rsidRDefault="00E36173" w:rsidP="00E36173">
      <w:pPr>
        <w:spacing w:after="0" w:line="240" w:lineRule="auto"/>
        <w:rPr>
          <w:rFonts w:ascii="Calibri" w:eastAsia="Times New Roman" w:hAnsi="Calibri" w:cs="Calibri"/>
          <w:u w:val="single"/>
          <w:lang w:eastAsia="pl-PL"/>
        </w:rPr>
      </w:pPr>
    </w:p>
    <w:p w14:paraId="19D23D3B" w14:textId="77777777" w:rsidR="00E36173" w:rsidRPr="00835183" w:rsidRDefault="00E36173" w:rsidP="00E36173">
      <w:pPr>
        <w:spacing w:after="0" w:line="240" w:lineRule="auto"/>
        <w:rPr>
          <w:rFonts w:ascii="Calibri" w:eastAsia="Times New Roman" w:hAnsi="Calibri" w:cs="Calibri"/>
          <w:u w:val="single"/>
          <w:lang w:eastAsia="pl-PL"/>
        </w:rPr>
      </w:pPr>
      <w:r w:rsidRPr="00835183">
        <w:rPr>
          <w:rFonts w:ascii="Calibri" w:eastAsia="Times New Roman" w:hAnsi="Calibri" w:cs="Calibri"/>
          <w:u w:val="single"/>
          <w:lang w:eastAsia="pl-PL"/>
        </w:rPr>
        <w:t>reprezentowany przez:</w:t>
      </w:r>
    </w:p>
    <w:p w14:paraId="3183B09D" w14:textId="77777777" w:rsidR="00E36173" w:rsidRPr="00835183" w:rsidRDefault="00E36173" w:rsidP="00E36173">
      <w:pPr>
        <w:spacing w:after="0" w:line="240" w:lineRule="auto"/>
        <w:ind w:right="5954"/>
        <w:rPr>
          <w:rFonts w:ascii="Calibri" w:eastAsia="Times New Roman" w:hAnsi="Calibri" w:cs="Calibri"/>
          <w:sz w:val="16"/>
          <w:szCs w:val="16"/>
          <w:lang w:eastAsia="pl-PL"/>
        </w:rPr>
      </w:pPr>
    </w:p>
    <w:p w14:paraId="241B4902" w14:textId="77777777" w:rsidR="00E36173" w:rsidRPr="00835183" w:rsidRDefault="00E36173" w:rsidP="00E36173">
      <w:pPr>
        <w:spacing w:after="0" w:line="240" w:lineRule="auto"/>
        <w:ind w:right="5954"/>
        <w:rPr>
          <w:rFonts w:ascii="Calibri" w:eastAsia="Times New Roman" w:hAnsi="Calibri" w:cs="Calibri"/>
          <w:lang w:eastAsia="pl-PL"/>
        </w:rPr>
      </w:pPr>
      <w:r w:rsidRPr="00835183">
        <w:rPr>
          <w:rFonts w:ascii="Calibri" w:eastAsia="Times New Roman" w:hAnsi="Calibri" w:cs="Calibri"/>
          <w:lang w:eastAsia="pl-PL"/>
        </w:rPr>
        <w:t>……………………………………………………</w:t>
      </w:r>
    </w:p>
    <w:p w14:paraId="45CCA0A0" w14:textId="77777777" w:rsidR="00E36173" w:rsidRPr="00835183" w:rsidRDefault="00E36173" w:rsidP="00E36173">
      <w:pPr>
        <w:spacing w:after="0" w:line="240" w:lineRule="auto"/>
        <w:ind w:right="5953"/>
        <w:rPr>
          <w:rFonts w:ascii="Calibri" w:eastAsia="Times New Roman" w:hAnsi="Calibri" w:cs="Calibri"/>
          <w:b/>
          <w:sz w:val="18"/>
          <w:szCs w:val="18"/>
          <w:lang w:eastAsia="pl-PL"/>
        </w:rPr>
      </w:pPr>
      <w:r w:rsidRPr="00835183">
        <w:rPr>
          <w:rFonts w:ascii="Calibri" w:eastAsia="Times New Roman" w:hAnsi="Calibri" w:cs="Calibri"/>
          <w:b/>
          <w:sz w:val="18"/>
          <w:szCs w:val="18"/>
          <w:lang w:eastAsia="pl-PL"/>
        </w:rPr>
        <w:t>(imię, nazwisko)</w:t>
      </w:r>
    </w:p>
    <w:p w14:paraId="563AFE3A" w14:textId="77777777" w:rsidR="00E36173" w:rsidRPr="00835183" w:rsidRDefault="00E36173" w:rsidP="00E36173">
      <w:pPr>
        <w:spacing w:after="0" w:line="240" w:lineRule="auto"/>
        <w:rPr>
          <w:rFonts w:ascii="Calibri" w:eastAsia="Times New Roman" w:hAnsi="Calibri" w:cs="Calibri"/>
          <w:lang w:eastAsia="pl-PL"/>
        </w:rPr>
      </w:pPr>
    </w:p>
    <w:p w14:paraId="3037EAB0" w14:textId="77777777" w:rsidR="00E36173" w:rsidRPr="00835183" w:rsidRDefault="00E36173" w:rsidP="00E36173">
      <w:pPr>
        <w:spacing w:after="0" w:line="240" w:lineRule="auto"/>
        <w:jc w:val="center"/>
        <w:rPr>
          <w:rFonts w:ascii="Calibri" w:eastAsia="Times New Roman" w:hAnsi="Calibri" w:cs="Calibri"/>
          <w:b/>
          <w:lang w:eastAsia="pl-PL"/>
        </w:rPr>
      </w:pPr>
      <w:r w:rsidRPr="00835183">
        <w:rPr>
          <w:rFonts w:ascii="Calibri" w:eastAsia="Times New Roman" w:hAnsi="Calibri" w:cs="Calibri"/>
          <w:b/>
          <w:lang w:eastAsia="pl-PL"/>
        </w:rPr>
        <w:t>Oświadczenie składane na podstawie art. 25a ust. 1 ustawy z dnia 29 stycznia 2004r. Pzp</w:t>
      </w:r>
    </w:p>
    <w:p w14:paraId="6C331FD3" w14:textId="77777777" w:rsidR="00E36173" w:rsidRPr="00835183" w:rsidRDefault="00E36173" w:rsidP="00E36173">
      <w:pPr>
        <w:spacing w:after="0" w:line="240" w:lineRule="auto"/>
        <w:jc w:val="both"/>
        <w:rPr>
          <w:rFonts w:ascii="Calibri" w:eastAsia="Times New Roman" w:hAnsi="Calibri" w:cs="Calibri"/>
          <w:sz w:val="16"/>
          <w:szCs w:val="16"/>
          <w:lang w:eastAsia="pl-PL"/>
        </w:rPr>
      </w:pPr>
    </w:p>
    <w:p w14:paraId="0058E335" w14:textId="77777777" w:rsidR="00E36173" w:rsidRPr="00835183" w:rsidRDefault="00E36173" w:rsidP="00E36173">
      <w:pPr>
        <w:tabs>
          <w:tab w:val="num" w:pos="567"/>
        </w:tabs>
        <w:spacing w:after="0" w:line="240" w:lineRule="auto"/>
        <w:ind w:right="-72"/>
        <w:jc w:val="both"/>
        <w:rPr>
          <w:rFonts w:ascii="Calibri" w:eastAsia="Times New Roman" w:hAnsi="Calibri" w:cs="Calibri"/>
          <w:lang w:eastAsia="pl-PL"/>
        </w:rPr>
      </w:pPr>
      <w:r w:rsidRPr="00835183">
        <w:rPr>
          <w:rFonts w:ascii="Calibri" w:eastAsia="Times New Roman" w:hAnsi="Calibri" w:cs="Calibri"/>
          <w:lang w:eastAsia="pl-PL"/>
        </w:rPr>
        <w:t>na potrzeby postępowania o udzielenie zamówienia publicznego na:</w:t>
      </w:r>
    </w:p>
    <w:p w14:paraId="6D111DFA" w14:textId="77777777" w:rsidR="00E36173" w:rsidRPr="00835183" w:rsidRDefault="00E36173" w:rsidP="00E36173">
      <w:pPr>
        <w:tabs>
          <w:tab w:val="num" w:pos="567"/>
        </w:tabs>
        <w:spacing w:after="0" w:line="240" w:lineRule="auto"/>
        <w:ind w:right="-72"/>
        <w:jc w:val="center"/>
        <w:rPr>
          <w:rFonts w:ascii="Tahoma" w:eastAsia="Times New Roman" w:hAnsi="Tahoma" w:cs="Tahoma"/>
          <w:i/>
          <w:color w:val="2E74B5"/>
          <w:lang w:eastAsia="pl-PL"/>
        </w:rPr>
      </w:pPr>
      <w:r w:rsidRPr="00835183">
        <w:rPr>
          <w:rFonts w:ascii="Tahoma" w:eastAsia="Times New Roman" w:hAnsi="Tahoma" w:cs="Tahoma"/>
          <w:i/>
          <w:color w:val="2E74B5"/>
          <w:lang w:eastAsia="pl-PL"/>
        </w:rPr>
        <w:t xml:space="preserve"> </w:t>
      </w:r>
      <w:r w:rsidRPr="00835183">
        <w:rPr>
          <w:rFonts w:ascii="Calibri" w:eastAsia="Times New Roman" w:hAnsi="Calibri" w:cs="Calibri"/>
          <w:b/>
          <w:i/>
          <w:color w:val="2E74B5"/>
          <w:lang w:eastAsia="pl-PL"/>
        </w:rPr>
        <w:t>Przebudowa  układu zasilania  w energię elektryczną Wojewódzkiego Szpitala Zespolonego im. Stanisława Rybickiego  w Skierniewicach</w:t>
      </w:r>
      <w:r w:rsidRPr="00835183">
        <w:rPr>
          <w:rFonts w:ascii="Tahoma" w:eastAsia="Times New Roman" w:hAnsi="Tahoma" w:cs="Tahoma"/>
          <w:i/>
          <w:color w:val="2E74B5"/>
          <w:lang w:eastAsia="pl-PL"/>
        </w:rPr>
        <w:t xml:space="preserve"> </w:t>
      </w:r>
      <w:r w:rsidRPr="00835183">
        <w:rPr>
          <w:rFonts w:ascii="Tahoma" w:eastAsia="Times New Roman" w:hAnsi="Tahoma" w:cs="Tahoma"/>
          <w:i/>
          <w:color w:val="2E74B5"/>
          <w:sz w:val="20"/>
          <w:szCs w:val="20"/>
          <w:lang w:eastAsia="pl-PL"/>
        </w:rPr>
        <w:t>-„zaprojektuj i wybuduj”</w:t>
      </w:r>
    </w:p>
    <w:p w14:paraId="44B7E2BA" w14:textId="77777777" w:rsidR="00E36173" w:rsidRPr="00835183" w:rsidRDefault="00E36173" w:rsidP="00E36173">
      <w:pPr>
        <w:spacing w:after="0" w:line="240" w:lineRule="auto"/>
        <w:jc w:val="both"/>
        <w:rPr>
          <w:rFonts w:ascii="Calibri" w:eastAsia="Times New Roman" w:hAnsi="Calibri" w:cs="Calibri"/>
          <w:sz w:val="16"/>
          <w:szCs w:val="16"/>
          <w:lang w:eastAsia="x-none"/>
        </w:rPr>
      </w:pPr>
    </w:p>
    <w:p w14:paraId="5D81D8CD" w14:textId="77777777" w:rsidR="00E36173" w:rsidRPr="00835183" w:rsidRDefault="00E36173" w:rsidP="00E36173">
      <w:pPr>
        <w:spacing w:after="0" w:line="240" w:lineRule="auto"/>
        <w:jc w:val="center"/>
        <w:rPr>
          <w:rFonts w:ascii="Calibri" w:eastAsia="Times New Roman" w:hAnsi="Calibri" w:cs="Calibri"/>
          <w:b/>
          <w:lang w:eastAsia="x-none"/>
        </w:rPr>
      </w:pPr>
      <w:r w:rsidRPr="00835183">
        <w:rPr>
          <w:rFonts w:ascii="Calibri" w:eastAsia="Times New Roman" w:hAnsi="Calibri" w:cs="Calibri"/>
          <w:b/>
          <w:lang w:val="x-none" w:eastAsia="x-none"/>
        </w:rPr>
        <w:t>oświadczam(y), co następuje:</w:t>
      </w:r>
    </w:p>
    <w:p w14:paraId="59672B81" w14:textId="77777777" w:rsidR="00E36173" w:rsidRPr="00835183" w:rsidRDefault="00E36173" w:rsidP="00E36173">
      <w:pPr>
        <w:spacing w:after="0" w:line="240" w:lineRule="auto"/>
        <w:jc w:val="center"/>
        <w:rPr>
          <w:rFonts w:ascii="Calibri" w:eastAsia="Times New Roman" w:hAnsi="Calibri" w:cs="Calibri"/>
          <w:b/>
          <w:noProof/>
          <w:lang w:eastAsia="x-none"/>
        </w:rPr>
      </w:pPr>
      <w:r w:rsidRPr="00835183">
        <w:rPr>
          <w:rFonts w:ascii="Calibri" w:eastAsia="Times New Roman" w:hAnsi="Calibri" w:cs="Calibri"/>
          <w:b/>
          <w:noProof/>
          <w:lang w:val="x-none" w:eastAsia="x-none"/>
        </w:rPr>
        <w:t>INFORMACJA DOTYCZĄCA WYKONAWCY:</w:t>
      </w:r>
    </w:p>
    <w:p w14:paraId="65FCD771" w14:textId="77777777" w:rsidR="00E36173" w:rsidRPr="00835183" w:rsidRDefault="00E36173" w:rsidP="00195064">
      <w:pPr>
        <w:numPr>
          <w:ilvl w:val="4"/>
          <w:numId w:val="18"/>
        </w:numPr>
        <w:tabs>
          <w:tab w:val="num" w:pos="426"/>
        </w:tabs>
        <w:spacing w:after="0" w:line="240" w:lineRule="auto"/>
        <w:ind w:left="426" w:hanging="426"/>
        <w:jc w:val="both"/>
        <w:rPr>
          <w:rFonts w:ascii="Calibri" w:eastAsia="Times New Roman" w:hAnsi="Calibri" w:cs="Calibri"/>
          <w:noProof/>
          <w:lang w:eastAsia="x-none"/>
        </w:rPr>
      </w:pPr>
      <w:r w:rsidRPr="00835183">
        <w:rPr>
          <w:rFonts w:ascii="Calibri" w:eastAsia="Times New Roman" w:hAnsi="Calibri" w:cs="Calibri"/>
          <w:noProof/>
          <w:lang w:val="x-none" w:eastAsia="x-none"/>
        </w:rPr>
        <w:t xml:space="preserve">Oświadczam, że spełniam warunki udziału w postępowaniu określone przez zamawiającego </w:t>
      </w:r>
      <w:r w:rsidRPr="00835183">
        <w:rPr>
          <w:rFonts w:ascii="Calibri" w:eastAsia="Times New Roman" w:hAnsi="Calibri" w:cs="Calibri"/>
          <w:noProof/>
          <w:lang w:eastAsia="x-none"/>
        </w:rPr>
        <w:t xml:space="preserve">                     </w:t>
      </w:r>
      <w:r w:rsidRPr="00835183">
        <w:rPr>
          <w:rFonts w:ascii="Calibri" w:eastAsia="Times New Roman" w:hAnsi="Calibri" w:cs="Calibri"/>
          <w:noProof/>
          <w:lang w:val="x-none" w:eastAsia="x-none"/>
        </w:rPr>
        <w:t xml:space="preserve">w </w:t>
      </w:r>
      <w:r w:rsidRPr="00835183">
        <w:rPr>
          <w:rFonts w:ascii="Calibri" w:eastAsia="Times New Roman" w:hAnsi="Calibri" w:cs="Calibri"/>
          <w:noProof/>
          <w:lang w:eastAsia="x-none"/>
        </w:rPr>
        <w:t xml:space="preserve">Specyfikacji Istotnych Warunków Zamówienia i ogłoszeniu o zamówienu zamieszczonym                         w Biuletynie Zamówień Publicznych.  </w:t>
      </w:r>
    </w:p>
    <w:p w14:paraId="2FE1F340" w14:textId="77777777" w:rsidR="00E36173" w:rsidRPr="00835183" w:rsidRDefault="00E36173" w:rsidP="00195064">
      <w:pPr>
        <w:numPr>
          <w:ilvl w:val="4"/>
          <w:numId w:val="18"/>
        </w:numPr>
        <w:tabs>
          <w:tab w:val="num" w:pos="426"/>
        </w:tabs>
        <w:spacing w:after="0" w:line="240" w:lineRule="auto"/>
        <w:ind w:left="426" w:hanging="426"/>
        <w:jc w:val="both"/>
        <w:rPr>
          <w:rFonts w:ascii="Calibri" w:eastAsia="Times New Roman" w:hAnsi="Calibri" w:cs="Calibri"/>
          <w:noProof/>
          <w:lang w:eastAsia="x-none"/>
        </w:rPr>
      </w:pPr>
      <w:r w:rsidRPr="00835183">
        <w:rPr>
          <w:rFonts w:ascii="Calibri" w:eastAsia="Calibri" w:hAnsi="Calibri" w:cs="Calibri"/>
          <w:lang w:val="x-none"/>
        </w:rPr>
        <w:t>Oświadczam(y), że aktualna dokumentacja wymagana przez Zamawiającego w celu potwierdzenia spełniania warunków udziału w postępowaniu</w:t>
      </w:r>
      <w:r w:rsidRPr="00835183">
        <w:rPr>
          <w:rFonts w:ascii="Calibri" w:eastAsia="Calibri" w:hAnsi="Calibri" w:cs="Calibri"/>
          <w:vertAlign w:val="superscript"/>
          <w:lang w:val="x-none" w:eastAsia="x-none"/>
        </w:rPr>
        <w:footnoteReference w:id="1"/>
      </w:r>
      <w:r w:rsidRPr="00835183">
        <w:rPr>
          <w:rFonts w:ascii="Calibri" w:eastAsia="Calibri" w:hAnsi="Calibri" w:cs="Calibri"/>
          <w:lang w:val="x-none"/>
        </w:rPr>
        <w:t xml:space="preserve">: </w:t>
      </w:r>
    </w:p>
    <w:p w14:paraId="0A3DB8FE" w14:textId="77777777" w:rsidR="00E36173" w:rsidRPr="00835183" w:rsidRDefault="00E36173" w:rsidP="00195064">
      <w:pPr>
        <w:numPr>
          <w:ilvl w:val="3"/>
          <w:numId w:val="7"/>
        </w:numPr>
        <w:spacing w:after="0" w:line="240" w:lineRule="auto"/>
        <w:ind w:left="1134"/>
        <w:contextualSpacing/>
        <w:jc w:val="both"/>
        <w:rPr>
          <w:rFonts w:ascii="Calibri" w:eastAsia="Calibri" w:hAnsi="Calibri" w:cs="Calibri"/>
        </w:rPr>
      </w:pPr>
      <w:r w:rsidRPr="00835183">
        <w:rPr>
          <w:rFonts w:ascii="Calibri" w:eastAsia="Calibri" w:hAnsi="Calibri" w:cs="Calibri"/>
        </w:rPr>
        <w:t>jest dostępna w formie elektronicznej – Zamawiający może ją uzyskać za pomocą bezpłatnych i ogólnodostępnych baz danych</w:t>
      </w:r>
    </w:p>
    <w:p w14:paraId="7CEE9A79" w14:textId="77777777" w:rsidR="00E36173" w:rsidRPr="00835183" w:rsidRDefault="00E36173" w:rsidP="00E36173">
      <w:pPr>
        <w:spacing w:after="0" w:line="240" w:lineRule="auto"/>
        <w:ind w:left="1134"/>
        <w:contextualSpacing/>
        <w:jc w:val="both"/>
        <w:rPr>
          <w:rFonts w:ascii="Calibri" w:eastAsia="Calibri" w:hAnsi="Calibri" w:cs="Calibri"/>
          <w:i/>
        </w:rPr>
      </w:pPr>
      <w:r w:rsidRPr="00835183">
        <w:rPr>
          <w:rFonts w:ascii="Calibri" w:eastAsia="Calibri" w:hAnsi="Calibri" w:cs="Calibri"/>
          <w:i/>
        </w:rPr>
        <w:t>Jeżeli tak proszę podać adres internetowy, wydający urząd lub organ oraz dane referencyjne dokumentacji np. nr):</w:t>
      </w:r>
    </w:p>
    <w:p w14:paraId="68A9089E" w14:textId="77777777" w:rsidR="00E36173" w:rsidRPr="00835183" w:rsidRDefault="00E36173" w:rsidP="00E36173">
      <w:pPr>
        <w:spacing w:after="0" w:line="240" w:lineRule="auto"/>
        <w:ind w:left="1134"/>
        <w:contextualSpacing/>
        <w:jc w:val="both"/>
        <w:rPr>
          <w:rFonts w:ascii="Calibri" w:eastAsia="Calibri" w:hAnsi="Calibri" w:cs="Calibri"/>
        </w:rPr>
      </w:pPr>
      <w:r w:rsidRPr="00835183">
        <w:rPr>
          <w:rFonts w:ascii="Calibri" w:eastAsia="Calibri" w:hAnsi="Calibri" w:cs="Calibri"/>
        </w:rPr>
        <w:t>………………………………………………………………………………………………………………</w:t>
      </w:r>
    </w:p>
    <w:p w14:paraId="37BC8E8F" w14:textId="77777777" w:rsidR="00E36173" w:rsidRPr="00835183" w:rsidRDefault="00E36173" w:rsidP="00195064">
      <w:pPr>
        <w:numPr>
          <w:ilvl w:val="3"/>
          <w:numId w:val="7"/>
        </w:numPr>
        <w:spacing w:after="0" w:line="240" w:lineRule="auto"/>
        <w:ind w:left="1134"/>
        <w:contextualSpacing/>
        <w:jc w:val="both"/>
        <w:rPr>
          <w:rFonts w:ascii="Calibri" w:eastAsia="Calibri" w:hAnsi="Calibri" w:cs="Calibri"/>
        </w:rPr>
      </w:pPr>
      <w:r w:rsidRPr="00835183">
        <w:rPr>
          <w:rFonts w:ascii="Calibri" w:eastAsia="Calibri" w:hAnsi="Calibri" w:cs="Calibri"/>
        </w:rPr>
        <w:t>znajduje się w posiadaniu Zamawiającego.</w:t>
      </w:r>
    </w:p>
    <w:p w14:paraId="57B5D2C6" w14:textId="77777777" w:rsidR="00E36173" w:rsidRPr="00835183" w:rsidRDefault="00E36173" w:rsidP="00E36173">
      <w:pPr>
        <w:spacing w:after="0" w:line="240" w:lineRule="auto"/>
        <w:ind w:left="1134"/>
        <w:contextualSpacing/>
        <w:jc w:val="both"/>
        <w:rPr>
          <w:rFonts w:ascii="Calibri" w:eastAsia="Calibri" w:hAnsi="Calibri" w:cs="Calibri"/>
          <w:i/>
        </w:rPr>
      </w:pPr>
      <w:r w:rsidRPr="00835183">
        <w:rPr>
          <w:rFonts w:ascii="Calibri" w:eastAsia="Calibri" w:hAnsi="Calibri" w:cs="Calibri"/>
          <w:i/>
        </w:rPr>
        <w:t>Jeżeli tak proszę podać nazwę i numer postępowania przetargowego (………/ZP/…….) do którego została złożona:</w:t>
      </w:r>
    </w:p>
    <w:p w14:paraId="7563D310" w14:textId="77777777" w:rsidR="00E36173" w:rsidRPr="00835183" w:rsidRDefault="00E36173" w:rsidP="00E36173">
      <w:pPr>
        <w:spacing w:after="0" w:line="360" w:lineRule="auto"/>
        <w:ind w:left="1134"/>
        <w:contextualSpacing/>
        <w:jc w:val="both"/>
        <w:rPr>
          <w:rFonts w:ascii="Calibri" w:eastAsia="Calibri" w:hAnsi="Calibri" w:cs="Calibri"/>
        </w:rPr>
      </w:pPr>
      <w:r w:rsidRPr="00835183">
        <w:rPr>
          <w:rFonts w:ascii="Calibri" w:eastAsia="Calibri" w:hAnsi="Calibri" w:cs="Calibri"/>
        </w:rPr>
        <w:t>…………………………………………………………………………………………………………….…</w:t>
      </w:r>
    </w:p>
    <w:p w14:paraId="11A5048D" w14:textId="77777777" w:rsidR="00E36173" w:rsidRPr="00835183" w:rsidRDefault="00E36173" w:rsidP="00E36173">
      <w:pPr>
        <w:spacing w:after="0" w:line="240" w:lineRule="auto"/>
        <w:jc w:val="both"/>
        <w:rPr>
          <w:rFonts w:ascii="Calibri" w:eastAsia="Calibri" w:hAnsi="Calibri" w:cs="Calibri"/>
          <w:sz w:val="18"/>
          <w:szCs w:val="18"/>
        </w:rPr>
      </w:pPr>
    </w:p>
    <w:p w14:paraId="02AC52E5"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27F4BB1D"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 xml:space="preserve">                          …………………………………………</w:t>
      </w:r>
    </w:p>
    <w:p w14:paraId="72BB098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 xml:space="preserve">                   (podpis)</w:t>
      </w:r>
    </w:p>
    <w:p w14:paraId="0C6A31AE" w14:textId="77777777" w:rsidR="00E36173" w:rsidRPr="00835183" w:rsidRDefault="00E36173" w:rsidP="00E36173">
      <w:pPr>
        <w:spacing w:after="0" w:line="240" w:lineRule="auto"/>
        <w:rPr>
          <w:rFonts w:ascii="Calibri" w:eastAsia="Times New Roman" w:hAnsi="Calibri" w:cs="Calibri"/>
          <w:b/>
          <w:noProof/>
          <w:lang w:eastAsia="x-none"/>
        </w:rPr>
      </w:pPr>
    </w:p>
    <w:p w14:paraId="61009063" w14:textId="77777777" w:rsidR="00E36173" w:rsidRPr="00835183" w:rsidRDefault="00E36173" w:rsidP="00E36173">
      <w:pPr>
        <w:spacing w:after="0" w:line="240" w:lineRule="auto"/>
        <w:ind w:left="77"/>
        <w:jc w:val="center"/>
        <w:rPr>
          <w:rFonts w:ascii="Calibri" w:eastAsia="Times New Roman" w:hAnsi="Calibri" w:cs="Calibri"/>
          <w:b/>
          <w:noProof/>
          <w:lang w:val="x-none" w:eastAsia="x-none"/>
        </w:rPr>
      </w:pPr>
    </w:p>
    <w:p w14:paraId="6DB01E4C" w14:textId="77777777" w:rsidR="00E36173" w:rsidRPr="00835183" w:rsidRDefault="00E36173" w:rsidP="00E36173">
      <w:pPr>
        <w:spacing w:after="0" w:line="240" w:lineRule="auto"/>
        <w:ind w:left="77"/>
        <w:jc w:val="center"/>
        <w:rPr>
          <w:rFonts w:ascii="Calibri" w:eastAsia="Times New Roman" w:hAnsi="Calibri" w:cs="Calibri"/>
          <w:b/>
          <w:noProof/>
          <w:lang w:val="x-none" w:eastAsia="x-none"/>
        </w:rPr>
      </w:pPr>
    </w:p>
    <w:p w14:paraId="18873EE0" w14:textId="77777777" w:rsidR="00E36173" w:rsidRPr="00835183" w:rsidRDefault="00E36173" w:rsidP="00E36173">
      <w:pPr>
        <w:spacing w:after="0" w:line="240" w:lineRule="auto"/>
        <w:ind w:left="77"/>
        <w:jc w:val="center"/>
        <w:rPr>
          <w:rFonts w:ascii="Calibri" w:eastAsia="Times New Roman" w:hAnsi="Calibri" w:cs="Calibri"/>
          <w:b/>
          <w:noProof/>
          <w:lang w:val="x-none" w:eastAsia="x-none"/>
        </w:rPr>
      </w:pPr>
    </w:p>
    <w:p w14:paraId="1783D532" w14:textId="77777777" w:rsidR="00E36173" w:rsidRPr="00835183" w:rsidRDefault="00E36173" w:rsidP="00E36173">
      <w:pPr>
        <w:spacing w:after="0" w:line="240" w:lineRule="auto"/>
        <w:ind w:left="77"/>
        <w:jc w:val="center"/>
        <w:rPr>
          <w:rFonts w:ascii="Calibri" w:eastAsia="Times New Roman" w:hAnsi="Calibri" w:cs="Calibri"/>
          <w:b/>
          <w:noProof/>
          <w:lang w:val="x-none" w:eastAsia="x-none"/>
        </w:rPr>
      </w:pPr>
    </w:p>
    <w:p w14:paraId="37968D05" w14:textId="77777777" w:rsidR="00E36173" w:rsidRPr="00835183" w:rsidRDefault="00E36173" w:rsidP="00E36173">
      <w:pPr>
        <w:spacing w:after="0" w:line="240" w:lineRule="auto"/>
        <w:ind w:left="77"/>
        <w:jc w:val="center"/>
        <w:rPr>
          <w:rFonts w:ascii="Calibri" w:eastAsia="Times New Roman" w:hAnsi="Calibri" w:cs="Calibri"/>
          <w:b/>
          <w:noProof/>
          <w:lang w:val="x-none" w:eastAsia="x-none"/>
        </w:rPr>
      </w:pPr>
    </w:p>
    <w:p w14:paraId="25ACD8F4" w14:textId="77777777" w:rsidR="00E36173" w:rsidRPr="00835183" w:rsidRDefault="00E36173" w:rsidP="00E36173">
      <w:pPr>
        <w:spacing w:after="0" w:line="240" w:lineRule="auto"/>
        <w:ind w:left="77"/>
        <w:jc w:val="center"/>
        <w:rPr>
          <w:rFonts w:ascii="Calibri" w:eastAsia="Times New Roman" w:hAnsi="Calibri" w:cs="Calibri"/>
          <w:b/>
          <w:noProof/>
          <w:lang w:val="x-none" w:eastAsia="x-none"/>
        </w:rPr>
      </w:pPr>
    </w:p>
    <w:p w14:paraId="67B68097" w14:textId="77777777" w:rsidR="00A83A3E" w:rsidRDefault="00A83A3E" w:rsidP="00E36173">
      <w:pPr>
        <w:spacing w:after="0" w:line="240" w:lineRule="auto"/>
        <w:ind w:left="77"/>
        <w:jc w:val="center"/>
        <w:rPr>
          <w:rFonts w:ascii="Calibri" w:eastAsia="Times New Roman" w:hAnsi="Calibri" w:cs="Calibri"/>
          <w:b/>
          <w:noProof/>
          <w:lang w:val="x-none" w:eastAsia="x-none"/>
        </w:rPr>
      </w:pPr>
    </w:p>
    <w:p w14:paraId="730BBDD6" w14:textId="39616041" w:rsidR="00E36173" w:rsidRPr="00835183" w:rsidRDefault="00E36173" w:rsidP="00E36173">
      <w:pPr>
        <w:spacing w:after="0" w:line="240" w:lineRule="auto"/>
        <w:ind w:left="77"/>
        <w:jc w:val="center"/>
        <w:rPr>
          <w:rFonts w:ascii="Calibri" w:eastAsia="Times New Roman" w:hAnsi="Calibri" w:cs="Calibri"/>
          <w:b/>
          <w:noProof/>
          <w:lang w:eastAsia="x-none"/>
        </w:rPr>
      </w:pPr>
      <w:r w:rsidRPr="00835183">
        <w:rPr>
          <w:rFonts w:ascii="Calibri" w:eastAsia="Times New Roman" w:hAnsi="Calibri" w:cs="Calibri"/>
          <w:b/>
          <w:noProof/>
          <w:lang w:val="x-none" w:eastAsia="x-none"/>
        </w:rPr>
        <w:lastRenderedPageBreak/>
        <w:t>INFORMACJA W ZWIĄZKU Z POLEGANIEM NA ZASOBACH INNYCH PODMIOTÓ</w:t>
      </w:r>
      <w:r w:rsidRPr="00835183">
        <w:rPr>
          <w:rFonts w:ascii="Calibri" w:eastAsia="Times New Roman" w:hAnsi="Calibri" w:cs="Calibri"/>
          <w:b/>
          <w:noProof/>
          <w:lang w:eastAsia="x-none"/>
        </w:rPr>
        <w:t>W</w:t>
      </w:r>
      <w:r w:rsidRPr="00835183">
        <w:rPr>
          <w:rFonts w:ascii="Calibri" w:eastAsia="Times New Roman" w:hAnsi="Calibri" w:cs="Calibri"/>
          <w:b/>
          <w:noProof/>
          <w:vertAlign w:val="superscript"/>
          <w:lang w:eastAsia="x-none"/>
        </w:rPr>
        <w:footnoteReference w:id="2"/>
      </w:r>
      <w:r w:rsidRPr="00835183">
        <w:rPr>
          <w:rFonts w:ascii="Calibri" w:eastAsia="Times New Roman" w:hAnsi="Calibri" w:cs="Calibri"/>
          <w:b/>
          <w:noProof/>
          <w:lang w:val="x-none" w:eastAsia="x-none"/>
        </w:rPr>
        <w:t>:</w:t>
      </w:r>
    </w:p>
    <w:p w14:paraId="247EB999" w14:textId="77777777" w:rsidR="00E36173" w:rsidRPr="00835183" w:rsidRDefault="00E36173" w:rsidP="00E36173">
      <w:pPr>
        <w:spacing w:after="0" w:line="240" w:lineRule="auto"/>
        <w:ind w:left="77"/>
        <w:jc w:val="both"/>
        <w:rPr>
          <w:rFonts w:ascii="Calibri" w:eastAsia="Times New Roman" w:hAnsi="Calibri" w:cs="Calibri"/>
          <w:noProof/>
          <w:lang w:val="x-none" w:eastAsia="x-none"/>
        </w:rPr>
      </w:pPr>
      <w:r w:rsidRPr="00835183">
        <w:rPr>
          <w:rFonts w:ascii="Calibri" w:eastAsia="Times New Roman" w:hAnsi="Calibri" w:cs="Calibri"/>
          <w:noProof/>
          <w:lang w:val="x-none" w:eastAsia="x-none"/>
        </w:rPr>
        <w:t xml:space="preserve">Oświadczam, że w celu wykazania spełniania warunków udziału w postępowaniu, określonych przez Zamawiającego w………………………………………………...……….. </w:t>
      </w:r>
      <w:r w:rsidRPr="00835183">
        <w:rPr>
          <w:rFonts w:ascii="Calibri" w:eastAsia="Times New Roman" w:hAnsi="Calibri" w:cs="Calibri"/>
          <w:i/>
          <w:noProof/>
          <w:lang w:val="x-none" w:eastAsia="x-none"/>
        </w:rPr>
        <w:t>(wskazać dokument i właściwą jednostkę redakcyjną dokumentu, w której określono warunki udziału w postępowaniu)</w:t>
      </w:r>
      <w:r w:rsidRPr="00835183">
        <w:rPr>
          <w:rFonts w:ascii="Calibri" w:eastAsia="Times New Roman" w:hAnsi="Calibri" w:cs="Calibri"/>
          <w:noProof/>
          <w:lang w:val="x-none" w:eastAsia="x-none"/>
        </w:rPr>
        <w:t>, polegam na zasobach następującego/ych</w:t>
      </w:r>
      <w:r w:rsidRPr="00835183">
        <w:rPr>
          <w:rFonts w:ascii="Calibri" w:eastAsia="Times New Roman" w:hAnsi="Calibri" w:cs="Calibri"/>
          <w:noProof/>
          <w:lang w:eastAsia="x-none"/>
        </w:rPr>
        <w:t xml:space="preserve"> </w:t>
      </w:r>
      <w:r w:rsidRPr="00835183">
        <w:rPr>
          <w:rFonts w:ascii="Calibri" w:eastAsia="Times New Roman" w:hAnsi="Calibri" w:cs="Calibri"/>
          <w:noProof/>
          <w:lang w:val="x-none" w:eastAsia="x-none"/>
        </w:rPr>
        <w:t>podmiotu/ów:</w:t>
      </w:r>
      <w:r w:rsidRPr="00835183">
        <w:rPr>
          <w:rFonts w:ascii="Calibri" w:eastAsia="Times New Roman" w:hAnsi="Calibri" w:cs="Calibri"/>
          <w:noProof/>
          <w:lang w:eastAsia="x-none"/>
        </w:rPr>
        <w:t xml:space="preserve"> </w:t>
      </w:r>
      <w:r w:rsidRPr="00835183">
        <w:rPr>
          <w:rFonts w:ascii="Calibri" w:eastAsia="Times New Roman" w:hAnsi="Calibri" w:cs="Calibri"/>
          <w:noProof/>
          <w:lang w:val="x-none" w:eastAsia="x-none"/>
        </w:rPr>
        <w:t>.……………………………………………</w:t>
      </w:r>
      <w:r w:rsidRPr="00835183">
        <w:rPr>
          <w:rFonts w:ascii="Calibri" w:eastAsia="Times New Roman" w:hAnsi="Calibri" w:cs="Calibri"/>
          <w:noProof/>
          <w:lang w:eastAsia="x-none"/>
        </w:rPr>
        <w:t xml:space="preserve"> </w:t>
      </w:r>
      <w:r w:rsidRPr="00835183">
        <w:rPr>
          <w:rFonts w:ascii="Calibri" w:eastAsia="Times New Roman" w:hAnsi="Calibri" w:cs="Calibri"/>
          <w:noProof/>
          <w:lang w:val="x-none" w:eastAsia="x-none"/>
        </w:rPr>
        <w:t>w następującym zakresie: ……………………</w:t>
      </w:r>
      <w:r w:rsidRPr="00835183">
        <w:rPr>
          <w:rFonts w:ascii="Calibri" w:eastAsia="Times New Roman" w:hAnsi="Calibri" w:cs="Calibri"/>
          <w:noProof/>
          <w:lang w:eastAsia="x-none"/>
        </w:rPr>
        <w:t>..</w:t>
      </w:r>
      <w:r w:rsidRPr="00835183">
        <w:rPr>
          <w:rFonts w:ascii="Calibri" w:eastAsia="Times New Roman" w:hAnsi="Calibri" w:cs="Calibri"/>
          <w:noProof/>
          <w:lang w:val="x-none" w:eastAsia="x-none"/>
        </w:rPr>
        <w:t xml:space="preserve">……………… </w:t>
      </w:r>
      <w:r w:rsidRPr="00835183">
        <w:rPr>
          <w:rFonts w:ascii="Calibri" w:eastAsia="Times New Roman" w:hAnsi="Calibri" w:cs="Calibri"/>
          <w:i/>
          <w:noProof/>
          <w:lang w:val="x-none" w:eastAsia="x-none"/>
        </w:rPr>
        <w:t>(wskazać podmiot i określić odpowiedni zakres dla wskazanego podmiotu)</w:t>
      </w:r>
      <w:r w:rsidRPr="00835183">
        <w:rPr>
          <w:rFonts w:ascii="Calibri" w:eastAsia="Times New Roman" w:hAnsi="Calibri" w:cs="Calibri"/>
          <w:noProof/>
          <w:lang w:val="x-none" w:eastAsia="x-none"/>
        </w:rPr>
        <w:t xml:space="preserve">. </w:t>
      </w:r>
    </w:p>
    <w:p w14:paraId="2CA2E9FD" w14:textId="77777777" w:rsidR="00E36173" w:rsidRPr="00835183" w:rsidRDefault="00E36173" w:rsidP="00E36173">
      <w:pPr>
        <w:spacing w:after="0" w:line="240" w:lineRule="auto"/>
        <w:jc w:val="both"/>
        <w:rPr>
          <w:rFonts w:ascii="Calibri" w:eastAsia="Calibri" w:hAnsi="Calibri" w:cs="Calibri"/>
        </w:rPr>
      </w:pPr>
    </w:p>
    <w:p w14:paraId="00F76CB9"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2F12B892" w14:textId="77777777" w:rsidR="00E36173" w:rsidRPr="00835183" w:rsidRDefault="00E36173" w:rsidP="00E36173">
      <w:pPr>
        <w:spacing w:after="0" w:line="240" w:lineRule="auto"/>
        <w:jc w:val="both"/>
        <w:rPr>
          <w:rFonts w:ascii="Calibri" w:eastAsia="Calibri" w:hAnsi="Calibri" w:cs="Calibri"/>
          <w:sz w:val="18"/>
          <w:szCs w:val="18"/>
        </w:rPr>
      </w:pPr>
    </w:p>
    <w:p w14:paraId="7C3F77D4"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 xml:space="preserve">                …………………………………………</w:t>
      </w:r>
    </w:p>
    <w:p w14:paraId="29E4ED9A"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(podpis)</w:t>
      </w:r>
    </w:p>
    <w:p w14:paraId="4E7BE644" w14:textId="77777777" w:rsidR="00E36173" w:rsidRPr="00835183" w:rsidRDefault="00E36173" w:rsidP="00E36173">
      <w:pPr>
        <w:spacing w:after="0" w:line="240" w:lineRule="auto"/>
        <w:jc w:val="center"/>
        <w:rPr>
          <w:rFonts w:ascii="Calibri" w:eastAsia="Times New Roman" w:hAnsi="Calibri" w:cs="Calibri"/>
          <w:b/>
          <w:noProof/>
          <w:lang w:val="x-none" w:eastAsia="x-none"/>
        </w:rPr>
      </w:pPr>
    </w:p>
    <w:p w14:paraId="023D96D3" w14:textId="77777777" w:rsidR="00E36173" w:rsidRPr="00835183" w:rsidRDefault="00E36173" w:rsidP="00E36173">
      <w:pPr>
        <w:spacing w:after="0" w:line="240" w:lineRule="auto"/>
        <w:jc w:val="center"/>
        <w:rPr>
          <w:rFonts w:ascii="Calibri" w:eastAsia="Times New Roman" w:hAnsi="Calibri" w:cs="Calibri"/>
          <w:b/>
          <w:noProof/>
          <w:lang w:eastAsia="x-none"/>
        </w:rPr>
      </w:pPr>
      <w:r w:rsidRPr="00835183">
        <w:rPr>
          <w:rFonts w:ascii="Calibri" w:eastAsia="Times New Roman" w:hAnsi="Calibri" w:cs="Calibri"/>
          <w:b/>
          <w:noProof/>
          <w:lang w:val="x-none" w:eastAsia="x-none"/>
        </w:rPr>
        <w:t>OŚWIADCZENIE DOTYCZĄCE PODANYCH INFORMACJI:</w:t>
      </w:r>
    </w:p>
    <w:p w14:paraId="0FCFC125" w14:textId="77777777" w:rsidR="00E36173" w:rsidRPr="00835183" w:rsidRDefault="00E36173" w:rsidP="00E36173">
      <w:pPr>
        <w:spacing w:after="0" w:line="240" w:lineRule="auto"/>
        <w:jc w:val="both"/>
        <w:rPr>
          <w:rFonts w:ascii="Calibri" w:eastAsia="Times New Roman" w:hAnsi="Calibri" w:cs="Calibri"/>
          <w:noProof/>
          <w:lang w:val="x-none" w:eastAsia="x-none"/>
        </w:rPr>
      </w:pPr>
      <w:r w:rsidRPr="00835183">
        <w:rPr>
          <w:rFonts w:ascii="Calibri" w:eastAsia="Times New Roman" w:hAnsi="Calibri" w:cs="Calibri"/>
          <w:noProof/>
          <w:lang w:val="x-none" w:eastAsia="x-none"/>
        </w:rPr>
        <w:t xml:space="preserve">Oświadczam, że wszystkie informacje podane w powyższych oświadczeniach są aktualne i zgodne </w:t>
      </w:r>
      <w:r w:rsidRPr="00835183">
        <w:rPr>
          <w:rFonts w:ascii="Calibri" w:eastAsia="Times New Roman" w:hAnsi="Calibri" w:cs="Calibri"/>
          <w:noProof/>
          <w:lang w:eastAsia="x-none"/>
        </w:rPr>
        <w:t xml:space="preserve">                       </w:t>
      </w:r>
      <w:r w:rsidRPr="00835183">
        <w:rPr>
          <w:rFonts w:ascii="Calibri" w:eastAsia="Times New Roman" w:hAnsi="Calibri" w:cs="Calibri"/>
          <w:noProof/>
          <w:lang w:val="x-none" w:eastAsia="x-none"/>
        </w:rPr>
        <w:t>z prawdą oraz zostały przedstawione z pełną świadomością konsekwencji wprowadzenia zamawiającego w błąd przy przedstawianiu informacji.</w:t>
      </w:r>
    </w:p>
    <w:p w14:paraId="30316D87" w14:textId="77777777" w:rsidR="00E36173" w:rsidRPr="00835183" w:rsidRDefault="00E36173" w:rsidP="00E36173">
      <w:pPr>
        <w:spacing w:after="0" w:line="240" w:lineRule="auto"/>
        <w:ind w:left="77"/>
        <w:jc w:val="both"/>
        <w:rPr>
          <w:rFonts w:ascii="Calibri" w:eastAsia="Times New Roman" w:hAnsi="Calibri" w:cs="Calibri"/>
          <w:noProof/>
          <w:lang w:val="x-none" w:eastAsia="x-none"/>
        </w:rPr>
      </w:pPr>
    </w:p>
    <w:p w14:paraId="7343B0A7"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06DCE3FE" w14:textId="77777777" w:rsidR="00E36173" w:rsidRPr="00835183" w:rsidRDefault="00E36173" w:rsidP="00E36173">
      <w:pPr>
        <w:spacing w:after="0" w:line="240" w:lineRule="auto"/>
        <w:jc w:val="both"/>
        <w:rPr>
          <w:rFonts w:ascii="Calibri" w:eastAsia="Calibri" w:hAnsi="Calibri" w:cs="Calibri"/>
          <w:sz w:val="18"/>
          <w:szCs w:val="18"/>
        </w:rPr>
      </w:pPr>
    </w:p>
    <w:p w14:paraId="63233B59"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 xml:space="preserve">                …………………………………………</w:t>
      </w:r>
    </w:p>
    <w:p w14:paraId="59A8A863"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(podpis)</w:t>
      </w:r>
    </w:p>
    <w:p w14:paraId="3650BCC0"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5265E2F9"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29C14067"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75D07001"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5865C63B"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5372A69D"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706EC56D"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6498D21E"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55C1BBEA"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0452D2E2"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7870D787"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1C09556C"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2D1EE1FC"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14D03A8B"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1362B09A"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4C1DD012"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2EC4315C"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37A662B3"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0525436C"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01984A46"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4A661035"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4888A49C"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3D1FD46E"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09255F0C"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79BC1617"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3FA85C2D"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38E512E0"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4711DDC3"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13755922"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17E93848"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6920EE35"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2F5F4F1B" w14:textId="77777777" w:rsidR="00E36173" w:rsidRPr="00835183" w:rsidRDefault="00E36173" w:rsidP="00E36173">
      <w:pPr>
        <w:tabs>
          <w:tab w:val="left" w:pos="8220"/>
        </w:tabs>
        <w:spacing w:after="0" w:line="240" w:lineRule="auto"/>
        <w:jc w:val="center"/>
        <w:rPr>
          <w:rFonts w:ascii="Calibri" w:eastAsia="Calibri" w:hAnsi="Calibri" w:cs="Calibri"/>
          <w:b/>
        </w:rPr>
      </w:pPr>
    </w:p>
    <w:p w14:paraId="1C35964D" w14:textId="77777777" w:rsidR="00A83A3E" w:rsidRDefault="00A83A3E" w:rsidP="00E36173">
      <w:pPr>
        <w:tabs>
          <w:tab w:val="left" w:pos="8220"/>
        </w:tabs>
        <w:spacing w:after="0" w:line="240" w:lineRule="auto"/>
        <w:jc w:val="center"/>
        <w:rPr>
          <w:rFonts w:ascii="Calibri" w:eastAsia="Calibri" w:hAnsi="Calibri" w:cs="Calibri"/>
          <w:b/>
        </w:rPr>
      </w:pPr>
    </w:p>
    <w:p w14:paraId="2D9407E3" w14:textId="77777777" w:rsidR="00A83A3E" w:rsidRDefault="00A83A3E" w:rsidP="00E36173">
      <w:pPr>
        <w:tabs>
          <w:tab w:val="left" w:pos="8220"/>
        </w:tabs>
        <w:spacing w:after="0" w:line="240" w:lineRule="auto"/>
        <w:jc w:val="center"/>
        <w:rPr>
          <w:rFonts w:ascii="Calibri" w:eastAsia="Calibri" w:hAnsi="Calibri" w:cs="Calibri"/>
          <w:b/>
        </w:rPr>
      </w:pPr>
    </w:p>
    <w:p w14:paraId="3AF08D16" w14:textId="77777777" w:rsidR="00A83A3E" w:rsidRDefault="00A83A3E" w:rsidP="00E36173">
      <w:pPr>
        <w:tabs>
          <w:tab w:val="left" w:pos="8220"/>
        </w:tabs>
        <w:spacing w:after="0" w:line="240" w:lineRule="auto"/>
        <w:jc w:val="center"/>
        <w:rPr>
          <w:rFonts w:ascii="Calibri" w:eastAsia="Calibri" w:hAnsi="Calibri" w:cs="Calibri"/>
          <w:b/>
        </w:rPr>
      </w:pPr>
    </w:p>
    <w:p w14:paraId="766A8F34" w14:textId="22FF65C9" w:rsidR="00E36173" w:rsidRPr="00835183" w:rsidRDefault="00E36173" w:rsidP="00E36173">
      <w:pPr>
        <w:tabs>
          <w:tab w:val="left" w:pos="8220"/>
        </w:tabs>
        <w:spacing w:after="0" w:line="240" w:lineRule="auto"/>
        <w:jc w:val="center"/>
        <w:rPr>
          <w:rFonts w:ascii="Calibri" w:eastAsia="Calibri" w:hAnsi="Calibri" w:cs="Calibri"/>
          <w:b/>
        </w:rPr>
      </w:pPr>
      <w:r w:rsidRPr="00835183">
        <w:rPr>
          <w:rFonts w:ascii="Calibri" w:eastAsia="Calibri" w:hAnsi="Calibri" w:cs="Calibri"/>
          <w:b/>
        </w:rPr>
        <w:t>OŚWIADCZENIA DOTYCZĄCE WYKONAWCY:</w:t>
      </w:r>
    </w:p>
    <w:p w14:paraId="7104BA45" w14:textId="77777777" w:rsidR="00E36173" w:rsidRPr="00835183" w:rsidRDefault="00E36173" w:rsidP="00195064">
      <w:pPr>
        <w:numPr>
          <w:ilvl w:val="0"/>
          <w:numId w:val="17"/>
        </w:numPr>
        <w:spacing w:after="0" w:line="240" w:lineRule="auto"/>
        <w:ind w:left="426" w:hanging="284"/>
        <w:contextualSpacing/>
        <w:jc w:val="both"/>
        <w:rPr>
          <w:rFonts w:ascii="Calibri" w:eastAsia="Calibri" w:hAnsi="Calibri" w:cs="Calibri"/>
        </w:rPr>
      </w:pPr>
      <w:r w:rsidRPr="00835183">
        <w:rPr>
          <w:rFonts w:ascii="Calibri" w:eastAsia="Calibri" w:hAnsi="Calibri" w:cs="Calibri"/>
        </w:rPr>
        <w:t>Oświadczam, że nie podlegam wykluczeniu z postępowania na podstawie art. 24 ust 1 pkt 12-23 ustawy Pzp.</w:t>
      </w:r>
    </w:p>
    <w:p w14:paraId="5D6AD6FC" w14:textId="77777777" w:rsidR="00E36173" w:rsidRPr="00835183" w:rsidRDefault="00E36173" w:rsidP="00195064">
      <w:pPr>
        <w:numPr>
          <w:ilvl w:val="0"/>
          <w:numId w:val="17"/>
        </w:numPr>
        <w:spacing w:after="0" w:line="240" w:lineRule="auto"/>
        <w:ind w:left="426" w:hanging="284"/>
        <w:contextualSpacing/>
        <w:jc w:val="both"/>
        <w:rPr>
          <w:rFonts w:ascii="Calibri" w:eastAsia="Calibri" w:hAnsi="Calibri" w:cs="Calibri"/>
        </w:rPr>
      </w:pPr>
      <w:r w:rsidRPr="00835183">
        <w:rPr>
          <w:rFonts w:ascii="Calibri" w:eastAsia="Calibri" w:hAnsi="Calibri" w:cs="Calibri"/>
        </w:rPr>
        <w:t>Oświadczam, że nie podlegam wykluczeniu z postępowania na podstawie art. 24 ust. 5 pkt 1 ustawy Pzp  .</w:t>
      </w:r>
    </w:p>
    <w:p w14:paraId="66C66D5E" w14:textId="77777777" w:rsidR="00E36173" w:rsidRPr="00835183" w:rsidRDefault="00E36173" w:rsidP="00E36173">
      <w:pPr>
        <w:spacing w:after="0" w:line="240" w:lineRule="auto"/>
        <w:jc w:val="both"/>
        <w:rPr>
          <w:rFonts w:ascii="Calibri" w:eastAsia="Calibri" w:hAnsi="Calibri" w:cs="Calibri"/>
          <w:i/>
          <w:sz w:val="16"/>
          <w:szCs w:val="16"/>
        </w:rPr>
      </w:pPr>
    </w:p>
    <w:p w14:paraId="655E9799" w14:textId="77777777" w:rsidR="00E36173" w:rsidRPr="00835183" w:rsidRDefault="00E36173" w:rsidP="00E36173">
      <w:pPr>
        <w:tabs>
          <w:tab w:val="left" w:pos="426"/>
        </w:tabs>
        <w:spacing w:after="0" w:line="240" w:lineRule="auto"/>
        <w:ind w:left="426"/>
        <w:contextualSpacing/>
        <w:jc w:val="both"/>
        <w:rPr>
          <w:rFonts w:ascii="Calibri" w:eastAsia="Calibri" w:hAnsi="Calibri" w:cs="Calibri"/>
        </w:rPr>
      </w:pPr>
      <w:r w:rsidRPr="00835183">
        <w:rPr>
          <w:rFonts w:ascii="Calibri" w:eastAsia="Calibri" w:hAnsi="Calibri" w:cs="Calibri"/>
        </w:rPr>
        <w:t>Oświadczam(y), że aktualna dokumentacja wymagana przez Zamawiającego w celu potwierdzenia braku podstaw do wykluczenia</w:t>
      </w:r>
      <w:r w:rsidRPr="00835183">
        <w:rPr>
          <w:rFonts w:ascii="Calibri" w:eastAsia="Calibri" w:hAnsi="Calibri" w:cs="Calibri"/>
          <w:vertAlign w:val="superscript"/>
        </w:rPr>
        <w:footnoteReference w:id="3"/>
      </w:r>
      <w:r w:rsidRPr="00835183">
        <w:rPr>
          <w:rFonts w:ascii="Calibri" w:eastAsia="Calibri" w:hAnsi="Calibri" w:cs="Calibri"/>
        </w:rPr>
        <w:t xml:space="preserve">: </w:t>
      </w:r>
    </w:p>
    <w:p w14:paraId="78EAAA5C" w14:textId="77777777" w:rsidR="00E36173" w:rsidRPr="00835183" w:rsidRDefault="00E36173" w:rsidP="00195064">
      <w:pPr>
        <w:numPr>
          <w:ilvl w:val="3"/>
          <w:numId w:val="7"/>
        </w:numPr>
        <w:spacing w:after="0" w:line="240" w:lineRule="auto"/>
        <w:ind w:left="709" w:hanging="283"/>
        <w:contextualSpacing/>
        <w:jc w:val="both"/>
        <w:rPr>
          <w:rFonts w:ascii="Calibri" w:eastAsia="Calibri" w:hAnsi="Calibri" w:cs="Calibri"/>
        </w:rPr>
      </w:pPr>
      <w:r w:rsidRPr="00835183">
        <w:rPr>
          <w:rFonts w:ascii="Calibri" w:eastAsia="Calibri" w:hAnsi="Calibri" w:cs="Calibri"/>
        </w:rPr>
        <w:t>jest dostępna w formie elektronicznej – Zamawiający może ją uzyskać za pomocą bezpłatnych          i ogólnodostępnych baz danych</w:t>
      </w:r>
    </w:p>
    <w:p w14:paraId="5D968D32" w14:textId="77777777" w:rsidR="00E36173" w:rsidRPr="00835183" w:rsidRDefault="00E36173" w:rsidP="00E36173">
      <w:pPr>
        <w:spacing w:after="0" w:line="240" w:lineRule="auto"/>
        <w:ind w:left="709" w:hanging="283"/>
        <w:contextualSpacing/>
        <w:jc w:val="both"/>
        <w:rPr>
          <w:rFonts w:ascii="Calibri" w:eastAsia="Calibri" w:hAnsi="Calibri" w:cs="Calibri"/>
          <w:i/>
        </w:rPr>
      </w:pPr>
      <w:r w:rsidRPr="00835183">
        <w:rPr>
          <w:rFonts w:ascii="Calibri" w:eastAsia="Calibri" w:hAnsi="Calibri" w:cs="Calibri"/>
          <w:i/>
        </w:rPr>
        <w:t xml:space="preserve">    Jeżeli tak proszę podać adres internetowy, wydający urząd lub organ oraz dane referencyjne dokumentacji np. nr):</w:t>
      </w:r>
    </w:p>
    <w:p w14:paraId="73B3A814" w14:textId="77777777" w:rsidR="00E36173" w:rsidRPr="00835183" w:rsidRDefault="00E36173" w:rsidP="00E36173">
      <w:pPr>
        <w:spacing w:after="0" w:line="240" w:lineRule="auto"/>
        <w:ind w:left="709" w:hanging="283"/>
        <w:contextualSpacing/>
        <w:jc w:val="both"/>
        <w:rPr>
          <w:rFonts w:ascii="Calibri" w:eastAsia="Calibri" w:hAnsi="Calibri" w:cs="Calibri"/>
        </w:rPr>
      </w:pPr>
      <w:r w:rsidRPr="00835183">
        <w:rPr>
          <w:rFonts w:ascii="Calibri" w:eastAsia="Calibri" w:hAnsi="Calibri" w:cs="Calibri"/>
        </w:rPr>
        <w:t>………………………………………………………………………………………………………………</w:t>
      </w:r>
    </w:p>
    <w:p w14:paraId="4E43FD34" w14:textId="77777777" w:rsidR="00E36173" w:rsidRPr="00835183" w:rsidRDefault="00E36173" w:rsidP="00195064">
      <w:pPr>
        <w:numPr>
          <w:ilvl w:val="3"/>
          <w:numId w:val="7"/>
        </w:numPr>
        <w:spacing w:after="0" w:line="240" w:lineRule="auto"/>
        <w:ind w:left="1134" w:hanging="708"/>
        <w:contextualSpacing/>
        <w:jc w:val="both"/>
        <w:rPr>
          <w:rFonts w:ascii="Calibri" w:eastAsia="Calibri" w:hAnsi="Calibri" w:cs="Calibri"/>
        </w:rPr>
      </w:pPr>
      <w:r w:rsidRPr="00835183">
        <w:rPr>
          <w:rFonts w:ascii="Calibri" w:eastAsia="Calibri" w:hAnsi="Calibri" w:cs="Calibri"/>
        </w:rPr>
        <w:t>znajduje się w posiadaniu Zamawiającego.</w:t>
      </w:r>
    </w:p>
    <w:p w14:paraId="21558A23" w14:textId="77777777" w:rsidR="00E36173" w:rsidRPr="00835183" w:rsidRDefault="00E36173" w:rsidP="00E36173">
      <w:pPr>
        <w:spacing w:after="0" w:line="240" w:lineRule="auto"/>
        <w:ind w:left="709"/>
        <w:contextualSpacing/>
        <w:jc w:val="both"/>
        <w:rPr>
          <w:rFonts w:ascii="Calibri" w:eastAsia="Calibri" w:hAnsi="Calibri" w:cs="Calibri"/>
          <w:i/>
        </w:rPr>
      </w:pPr>
      <w:r w:rsidRPr="00835183">
        <w:rPr>
          <w:rFonts w:ascii="Calibri" w:eastAsia="Calibri" w:hAnsi="Calibri" w:cs="Calibri"/>
          <w:i/>
        </w:rPr>
        <w:t>Jeżeli tak proszę podać nazwę i numer postępowania przetargowego (………/ZP/…….) do którego została złożona:</w:t>
      </w:r>
    </w:p>
    <w:p w14:paraId="69A116D0" w14:textId="77777777" w:rsidR="00E36173" w:rsidRPr="00835183" w:rsidRDefault="00E36173" w:rsidP="00E36173">
      <w:pPr>
        <w:spacing w:after="0" w:line="240" w:lineRule="auto"/>
        <w:ind w:left="426"/>
        <w:contextualSpacing/>
        <w:jc w:val="both"/>
        <w:rPr>
          <w:rFonts w:ascii="Calibri" w:eastAsia="Calibri" w:hAnsi="Calibri" w:cs="Calibri"/>
        </w:rPr>
      </w:pPr>
      <w:r w:rsidRPr="00835183">
        <w:rPr>
          <w:rFonts w:ascii="Calibri" w:eastAsia="Calibri" w:hAnsi="Calibri" w:cs="Calibri"/>
        </w:rPr>
        <w:t xml:space="preserve"> ………………………………………………………………………………………………………………</w:t>
      </w:r>
    </w:p>
    <w:p w14:paraId="63F508F2" w14:textId="77777777" w:rsidR="00E36173" w:rsidRPr="00835183" w:rsidRDefault="00E36173" w:rsidP="00E36173">
      <w:pPr>
        <w:spacing w:after="0" w:line="240" w:lineRule="auto"/>
        <w:jc w:val="both"/>
        <w:rPr>
          <w:rFonts w:ascii="Calibri" w:eastAsia="Calibri" w:hAnsi="Calibri" w:cs="Calibri"/>
          <w:i/>
        </w:rPr>
      </w:pPr>
    </w:p>
    <w:p w14:paraId="4A650E85" w14:textId="77777777" w:rsidR="00E36173" w:rsidRPr="00835183" w:rsidRDefault="00E36173" w:rsidP="00E36173">
      <w:pPr>
        <w:spacing w:after="0" w:line="240" w:lineRule="auto"/>
        <w:jc w:val="both"/>
        <w:rPr>
          <w:rFonts w:ascii="Calibri" w:eastAsia="Calibri" w:hAnsi="Calibri" w:cs="Calibri"/>
          <w:i/>
          <w:sz w:val="16"/>
        </w:rPr>
      </w:pPr>
    </w:p>
    <w:p w14:paraId="21EADFA8"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4A92F39E" w14:textId="77777777" w:rsidR="00E36173" w:rsidRPr="00835183" w:rsidRDefault="00E36173" w:rsidP="00E36173">
      <w:pPr>
        <w:spacing w:after="0" w:line="240" w:lineRule="auto"/>
        <w:jc w:val="both"/>
        <w:rPr>
          <w:rFonts w:ascii="Calibri" w:eastAsia="Calibri" w:hAnsi="Calibri" w:cs="Calibri"/>
          <w:sz w:val="18"/>
          <w:szCs w:val="18"/>
        </w:rPr>
      </w:pPr>
    </w:p>
    <w:p w14:paraId="0298C819"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w:t>
      </w:r>
    </w:p>
    <w:p w14:paraId="3A411670"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(podpis)</w:t>
      </w:r>
    </w:p>
    <w:p w14:paraId="6E0698BC" w14:textId="77777777" w:rsidR="00E36173" w:rsidRPr="00835183" w:rsidRDefault="00E36173" w:rsidP="00E36173">
      <w:pPr>
        <w:spacing w:after="0" w:line="240" w:lineRule="auto"/>
        <w:jc w:val="both"/>
        <w:rPr>
          <w:rFonts w:ascii="Calibri" w:eastAsia="Calibri" w:hAnsi="Calibri" w:cs="Calibri"/>
        </w:rPr>
      </w:pPr>
      <w:r w:rsidRPr="00835183">
        <w:rPr>
          <w:rFonts w:ascii="Calibri" w:eastAsia="Calibri" w:hAnsi="Calibri" w:cs="Calibri"/>
        </w:rPr>
        <w:t xml:space="preserve">Oświadczam, że zachodzą w stosunku do mnie podstawy wykluczenia z postępowania na podstawie art. …………. ustawy Pzp </w:t>
      </w:r>
      <w:r w:rsidRPr="00835183">
        <w:rPr>
          <w:rFonts w:ascii="Calibri" w:eastAsia="Calibri" w:hAnsi="Calibri" w:cs="Calibri"/>
          <w:i/>
        </w:rPr>
        <w:t>(podać mającą zastosowanie podstawę wykluczenia spośród wymienionych                        w art. 24 ust. 1 pkt 13-14, 16-20 lub art. 24 ust. 5 pkt 1 ustawy Pzp).</w:t>
      </w:r>
      <w:r w:rsidRPr="00835183">
        <w:rPr>
          <w:rFonts w:ascii="Calibri" w:eastAsia="Calibri" w:hAnsi="Calibri" w:cs="Calibri"/>
        </w:rPr>
        <w:t xml:space="preserve"> Jednocześnie oświadczam,                  że w związku z ww. okolicznością, na podstawie art. 24 ust. 8 ustawy Pzp podjąłem następujące środki naprawcze:………..……………………………….…………...........……………… </w:t>
      </w:r>
    </w:p>
    <w:p w14:paraId="0E1E512C" w14:textId="77777777" w:rsidR="00E36173" w:rsidRPr="00835183" w:rsidRDefault="00E36173" w:rsidP="00E36173">
      <w:pPr>
        <w:spacing w:after="0" w:line="240" w:lineRule="auto"/>
        <w:jc w:val="both"/>
        <w:rPr>
          <w:rFonts w:ascii="Calibri" w:eastAsia="Calibri" w:hAnsi="Calibri" w:cs="Calibri"/>
        </w:rPr>
      </w:pPr>
    </w:p>
    <w:p w14:paraId="3C1CB59D"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dnia …………………. r.</w:t>
      </w:r>
      <w:r w:rsidRPr="00835183">
        <w:rPr>
          <w:rFonts w:ascii="Calibri" w:eastAsia="Calibri" w:hAnsi="Calibri" w:cs="Calibri"/>
          <w:sz w:val="18"/>
          <w:szCs w:val="18"/>
        </w:rPr>
        <w:tab/>
      </w:r>
      <w:r w:rsidRPr="00835183">
        <w:rPr>
          <w:rFonts w:ascii="Calibri" w:eastAsia="Calibri" w:hAnsi="Calibri" w:cs="Calibri"/>
          <w:sz w:val="18"/>
          <w:szCs w:val="18"/>
        </w:rPr>
        <w:tab/>
      </w:r>
    </w:p>
    <w:p w14:paraId="34701D74" w14:textId="77777777" w:rsidR="00E36173" w:rsidRPr="00835183" w:rsidRDefault="00E36173" w:rsidP="00E36173">
      <w:pPr>
        <w:spacing w:after="0" w:line="240" w:lineRule="auto"/>
        <w:ind w:left="6381" w:firstLine="709"/>
        <w:jc w:val="both"/>
        <w:rPr>
          <w:rFonts w:ascii="Calibri" w:eastAsia="Calibri" w:hAnsi="Calibri" w:cs="Calibri"/>
          <w:sz w:val="18"/>
          <w:szCs w:val="18"/>
        </w:rPr>
      </w:pPr>
      <w:r w:rsidRPr="00835183">
        <w:rPr>
          <w:rFonts w:ascii="Calibri" w:eastAsia="Calibri" w:hAnsi="Calibri" w:cs="Calibri"/>
          <w:sz w:val="18"/>
          <w:szCs w:val="18"/>
        </w:rPr>
        <w:t>…………………………………………</w:t>
      </w:r>
    </w:p>
    <w:p w14:paraId="4C26C7AD" w14:textId="77777777" w:rsidR="00E36173" w:rsidRPr="00835183" w:rsidRDefault="00E36173" w:rsidP="00E36173">
      <w:pPr>
        <w:spacing w:after="0" w:line="240" w:lineRule="auto"/>
        <w:ind w:left="6381" w:firstLine="709"/>
        <w:jc w:val="both"/>
        <w:rPr>
          <w:rFonts w:ascii="Calibri" w:eastAsia="Calibri" w:hAnsi="Calibri" w:cs="Calibri"/>
          <w:sz w:val="18"/>
          <w:szCs w:val="18"/>
        </w:rPr>
      </w:pPr>
      <w:r w:rsidRPr="00835183">
        <w:rPr>
          <w:rFonts w:ascii="Calibri" w:eastAsia="Calibri" w:hAnsi="Calibri" w:cs="Calibri"/>
          <w:i/>
          <w:sz w:val="18"/>
          <w:szCs w:val="18"/>
        </w:rPr>
        <w:t>(podpis)</w:t>
      </w:r>
    </w:p>
    <w:p w14:paraId="06C71E34" w14:textId="77777777" w:rsidR="00E36173" w:rsidRPr="00835183" w:rsidRDefault="00E36173" w:rsidP="00E36173">
      <w:pPr>
        <w:spacing w:after="0" w:line="240" w:lineRule="auto"/>
        <w:jc w:val="both"/>
        <w:rPr>
          <w:rFonts w:ascii="Calibri" w:eastAsia="Calibri" w:hAnsi="Calibri" w:cs="Calibri"/>
          <w:i/>
        </w:rPr>
      </w:pPr>
      <w:r w:rsidRPr="00835183">
        <w:rPr>
          <w:rFonts w:ascii="Calibri" w:eastAsia="Calibri" w:hAnsi="Calibri" w:cs="Calibri"/>
          <w:i/>
        </w:rPr>
        <w:tab/>
      </w:r>
      <w:r w:rsidRPr="00835183">
        <w:rPr>
          <w:rFonts w:ascii="Calibri" w:eastAsia="Calibri" w:hAnsi="Calibri" w:cs="Calibri"/>
          <w:i/>
        </w:rPr>
        <w:tab/>
      </w:r>
    </w:p>
    <w:p w14:paraId="1FDE6904" w14:textId="77777777" w:rsidR="00E36173" w:rsidRPr="00835183" w:rsidRDefault="00E36173" w:rsidP="00E36173">
      <w:pPr>
        <w:spacing w:after="0" w:line="240" w:lineRule="auto"/>
        <w:jc w:val="both"/>
        <w:rPr>
          <w:rFonts w:ascii="Calibri" w:eastAsia="Calibri" w:hAnsi="Calibri" w:cs="Calibri"/>
          <w:b/>
        </w:rPr>
      </w:pPr>
    </w:p>
    <w:p w14:paraId="326F73CE" w14:textId="77777777" w:rsidR="00E36173" w:rsidRPr="00835183" w:rsidRDefault="00E36173" w:rsidP="00E36173">
      <w:pPr>
        <w:spacing w:after="0" w:line="240" w:lineRule="auto"/>
        <w:jc w:val="both"/>
        <w:rPr>
          <w:rFonts w:ascii="Calibri" w:eastAsia="Calibri" w:hAnsi="Calibri" w:cs="Calibri"/>
          <w:b/>
        </w:rPr>
      </w:pPr>
    </w:p>
    <w:p w14:paraId="78BA65E6" w14:textId="77777777" w:rsidR="00E36173" w:rsidRPr="00835183" w:rsidRDefault="00E36173" w:rsidP="00E36173">
      <w:pPr>
        <w:spacing w:after="0" w:line="240" w:lineRule="auto"/>
        <w:jc w:val="both"/>
        <w:rPr>
          <w:rFonts w:ascii="Calibri" w:eastAsia="Calibri" w:hAnsi="Calibri" w:cs="Calibri"/>
          <w:b/>
        </w:rPr>
      </w:pPr>
    </w:p>
    <w:p w14:paraId="21E40E03" w14:textId="77777777" w:rsidR="00E36173" w:rsidRPr="00835183" w:rsidRDefault="00E36173" w:rsidP="00E36173">
      <w:pPr>
        <w:spacing w:after="0" w:line="240" w:lineRule="auto"/>
        <w:jc w:val="both"/>
        <w:rPr>
          <w:rFonts w:ascii="Calibri" w:eastAsia="Calibri" w:hAnsi="Calibri" w:cs="Calibri"/>
          <w:b/>
        </w:rPr>
      </w:pPr>
    </w:p>
    <w:p w14:paraId="44FA3A78" w14:textId="77777777" w:rsidR="00E36173" w:rsidRPr="00835183" w:rsidRDefault="00E36173" w:rsidP="00E36173">
      <w:pPr>
        <w:spacing w:after="0" w:line="240" w:lineRule="auto"/>
        <w:jc w:val="both"/>
        <w:rPr>
          <w:rFonts w:ascii="Calibri" w:eastAsia="Calibri" w:hAnsi="Calibri" w:cs="Calibri"/>
          <w:b/>
        </w:rPr>
      </w:pPr>
    </w:p>
    <w:p w14:paraId="4EA1DBF8" w14:textId="77777777" w:rsidR="00E36173" w:rsidRPr="00835183" w:rsidRDefault="00E36173" w:rsidP="00E36173">
      <w:pPr>
        <w:spacing w:after="0" w:line="240" w:lineRule="auto"/>
        <w:jc w:val="both"/>
        <w:rPr>
          <w:rFonts w:ascii="Calibri" w:eastAsia="Calibri" w:hAnsi="Calibri" w:cs="Calibri"/>
          <w:b/>
        </w:rPr>
      </w:pPr>
    </w:p>
    <w:p w14:paraId="328092C9" w14:textId="77777777" w:rsidR="00E36173" w:rsidRPr="00835183" w:rsidRDefault="00E36173" w:rsidP="00E36173">
      <w:pPr>
        <w:spacing w:after="0" w:line="240" w:lineRule="auto"/>
        <w:jc w:val="both"/>
        <w:rPr>
          <w:rFonts w:ascii="Calibri" w:eastAsia="Calibri" w:hAnsi="Calibri" w:cs="Calibri"/>
          <w:b/>
        </w:rPr>
      </w:pPr>
    </w:p>
    <w:p w14:paraId="098BECC2" w14:textId="77777777" w:rsidR="00E36173" w:rsidRPr="00835183" w:rsidRDefault="00E36173" w:rsidP="00E36173">
      <w:pPr>
        <w:spacing w:after="0" w:line="240" w:lineRule="auto"/>
        <w:jc w:val="both"/>
        <w:rPr>
          <w:rFonts w:ascii="Calibri" w:eastAsia="Calibri" w:hAnsi="Calibri" w:cs="Calibri"/>
          <w:b/>
        </w:rPr>
      </w:pPr>
    </w:p>
    <w:p w14:paraId="580689BE" w14:textId="77777777" w:rsidR="00E36173" w:rsidRPr="00835183" w:rsidRDefault="00E36173" w:rsidP="00E36173">
      <w:pPr>
        <w:spacing w:after="0" w:line="240" w:lineRule="auto"/>
        <w:jc w:val="both"/>
        <w:rPr>
          <w:rFonts w:ascii="Calibri" w:eastAsia="Calibri" w:hAnsi="Calibri" w:cs="Calibri"/>
          <w:b/>
        </w:rPr>
      </w:pPr>
    </w:p>
    <w:p w14:paraId="0DDF31DE" w14:textId="77777777" w:rsidR="00E36173" w:rsidRPr="00835183" w:rsidRDefault="00E36173" w:rsidP="00E36173">
      <w:pPr>
        <w:spacing w:after="0" w:line="240" w:lineRule="auto"/>
        <w:jc w:val="both"/>
        <w:rPr>
          <w:rFonts w:ascii="Calibri" w:eastAsia="Calibri" w:hAnsi="Calibri" w:cs="Calibri"/>
          <w:b/>
        </w:rPr>
      </w:pPr>
    </w:p>
    <w:p w14:paraId="4688BE15" w14:textId="77777777" w:rsidR="00E36173" w:rsidRPr="00835183" w:rsidRDefault="00E36173" w:rsidP="00E36173">
      <w:pPr>
        <w:spacing w:after="0" w:line="240" w:lineRule="auto"/>
        <w:jc w:val="both"/>
        <w:rPr>
          <w:rFonts w:ascii="Calibri" w:eastAsia="Calibri" w:hAnsi="Calibri" w:cs="Calibri"/>
          <w:b/>
        </w:rPr>
      </w:pPr>
    </w:p>
    <w:p w14:paraId="06F0FA75" w14:textId="77777777" w:rsidR="00E36173" w:rsidRPr="00835183" w:rsidRDefault="00E36173" w:rsidP="00E36173">
      <w:pPr>
        <w:spacing w:after="0" w:line="240" w:lineRule="auto"/>
        <w:jc w:val="both"/>
        <w:rPr>
          <w:rFonts w:ascii="Calibri" w:eastAsia="Calibri" w:hAnsi="Calibri" w:cs="Calibri"/>
          <w:b/>
        </w:rPr>
      </w:pPr>
    </w:p>
    <w:p w14:paraId="65C51146" w14:textId="77777777" w:rsidR="00E36173" w:rsidRPr="00835183" w:rsidRDefault="00E36173" w:rsidP="00E36173">
      <w:pPr>
        <w:spacing w:after="0" w:line="240" w:lineRule="auto"/>
        <w:jc w:val="both"/>
        <w:rPr>
          <w:rFonts w:ascii="Calibri" w:eastAsia="Calibri" w:hAnsi="Calibri" w:cs="Calibri"/>
          <w:b/>
        </w:rPr>
      </w:pPr>
    </w:p>
    <w:p w14:paraId="5434A22A" w14:textId="77777777" w:rsidR="00E36173" w:rsidRPr="00835183" w:rsidRDefault="00E36173" w:rsidP="00E36173">
      <w:pPr>
        <w:spacing w:after="0" w:line="240" w:lineRule="auto"/>
        <w:jc w:val="both"/>
        <w:rPr>
          <w:rFonts w:ascii="Calibri" w:eastAsia="Calibri" w:hAnsi="Calibri" w:cs="Calibri"/>
          <w:b/>
        </w:rPr>
      </w:pPr>
    </w:p>
    <w:p w14:paraId="023E0924" w14:textId="77777777" w:rsidR="00E36173" w:rsidRPr="00835183" w:rsidRDefault="00E36173" w:rsidP="00E36173">
      <w:pPr>
        <w:spacing w:after="0" w:line="240" w:lineRule="auto"/>
        <w:jc w:val="both"/>
        <w:rPr>
          <w:rFonts w:ascii="Calibri" w:eastAsia="Calibri" w:hAnsi="Calibri" w:cs="Calibri"/>
          <w:b/>
        </w:rPr>
      </w:pPr>
    </w:p>
    <w:p w14:paraId="20F1626D" w14:textId="77777777" w:rsidR="00E36173" w:rsidRPr="00835183" w:rsidRDefault="00E36173" w:rsidP="00E36173">
      <w:pPr>
        <w:spacing w:after="0" w:line="240" w:lineRule="auto"/>
        <w:jc w:val="both"/>
        <w:rPr>
          <w:rFonts w:ascii="Calibri" w:eastAsia="Calibri" w:hAnsi="Calibri" w:cs="Calibri"/>
          <w:b/>
        </w:rPr>
      </w:pPr>
    </w:p>
    <w:p w14:paraId="6759B9DA" w14:textId="77777777" w:rsidR="00E36173" w:rsidRPr="00835183" w:rsidRDefault="00E36173" w:rsidP="00E36173">
      <w:pPr>
        <w:spacing w:after="0" w:line="240" w:lineRule="auto"/>
        <w:jc w:val="both"/>
        <w:rPr>
          <w:rFonts w:ascii="Calibri" w:eastAsia="Calibri" w:hAnsi="Calibri" w:cs="Calibri"/>
          <w:b/>
        </w:rPr>
      </w:pPr>
    </w:p>
    <w:p w14:paraId="783BD142" w14:textId="77777777" w:rsidR="00E36173" w:rsidRPr="00835183" w:rsidRDefault="00E36173" w:rsidP="00E36173">
      <w:pPr>
        <w:spacing w:after="0" w:line="240" w:lineRule="auto"/>
        <w:jc w:val="both"/>
        <w:rPr>
          <w:rFonts w:ascii="Calibri" w:eastAsia="Calibri" w:hAnsi="Calibri" w:cs="Calibri"/>
          <w:b/>
        </w:rPr>
      </w:pPr>
    </w:p>
    <w:p w14:paraId="29D7D4DA" w14:textId="77777777" w:rsidR="00E36173" w:rsidRPr="00835183" w:rsidRDefault="00E36173" w:rsidP="00E36173">
      <w:pPr>
        <w:spacing w:after="0" w:line="240" w:lineRule="auto"/>
        <w:jc w:val="both"/>
        <w:rPr>
          <w:rFonts w:ascii="Calibri" w:eastAsia="Calibri" w:hAnsi="Calibri" w:cs="Calibri"/>
          <w:b/>
        </w:rPr>
      </w:pPr>
    </w:p>
    <w:p w14:paraId="580D7D0B" w14:textId="77777777" w:rsidR="00E36173" w:rsidRPr="00835183" w:rsidRDefault="00E36173" w:rsidP="00E36173">
      <w:pPr>
        <w:spacing w:after="0" w:line="240" w:lineRule="auto"/>
        <w:jc w:val="center"/>
        <w:rPr>
          <w:rFonts w:ascii="Calibri" w:eastAsia="Calibri" w:hAnsi="Calibri" w:cs="Calibri"/>
          <w:b/>
        </w:rPr>
      </w:pPr>
      <w:r w:rsidRPr="00835183">
        <w:rPr>
          <w:rFonts w:ascii="Calibri" w:eastAsia="Calibri" w:hAnsi="Calibri" w:cs="Calibri"/>
          <w:b/>
        </w:rPr>
        <w:t>OŚWIADCZENIE DOTYCZĄCE PODMIOTU, NA KTÓREGO ZASOBY POWOŁUJE SIĘ WYKONAWCA:</w:t>
      </w:r>
    </w:p>
    <w:p w14:paraId="188304A3" w14:textId="77777777" w:rsidR="00E36173" w:rsidRPr="00835183" w:rsidRDefault="00E36173" w:rsidP="00E36173">
      <w:pPr>
        <w:spacing w:after="0" w:line="240" w:lineRule="auto"/>
        <w:jc w:val="both"/>
        <w:rPr>
          <w:rFonts w:ascii="Calibri" w:eastAsia="Calibri" w:hAnsi="Calibri" w:cs="Calibri"/>
        </w:rPr>
      </w:pPr>
      <w:r w:rsidRPr="00835183">
        <w:rPr>
          <w:rFonts w:ascii="Calibri" w:eastAsia="Calibri" w:hAnsi="Calibri" w:cs="Calibri"/>
        </w:rPr>
        <w:t xml:space="preserve">Oświadczam, że w stosunku do następującego/ych podmiotu/tów, na którego/ych zasoby powołuję się w niniejszym postępowaniu, tj.: ……………………………………… </w:t>
      </w:r>
      <w:r w:rsidRPr="00835183">
        <w:rPr>
          <w:rFonts w:ascii="Calibri" w:eastAsia="Calibri" w:hAnsi="Calibri" w:cs="Calibri"/>
          <w:i/>
        </w:rPr>
        <w:t xml:space="preserve">(podać pełną nazwę/firmę, adres, a także w zależności od podmiotu: NIP/PESEL, KRS/CEiDG) </w:t>
      </w:r>
      <w:r w:rsidRPr="00835183">
        <w:rPr>
          <w:rFonts w:ascii="Calibri" w:eastAsia="Calibri" w:hAnsi="Calibri" w:cs="Calibri"/>
        </w:rPr>
        <w:t>nie zachodzą podstawy wykluczenia z postępowania o udzielenie zamówienia.</w:t>
      </w:r>
    </w:p>
    <w:p w14:paraId="75559B6E" w14:textId="77777777" w:rsidR="00E36173" w:rsidRPr="00835183" w:rsidRDefault="00E36173" w:rsidP="00E36173">
      <w:pPr>
        <w:spacing w:after="0" w:line="240" w:lineRule="auto"/>
        <w:jc w:val="both"/>
        <w:rPr>
          <w:rFonts w:ascii="Calibri" w:eastAsia="Calibri" w:hAnsi="Calibri" w:cs="Calibri"/>
          <w:sz w:val="16"/>
          <w:szCs w:val="16"/>
        </w:rPr>
      </w:pPr>
    </w:p>
    <w:p w14:paraId="7038D055" w14:textId="77777777" w:rsidR="00E36173" w:rsidRPr="00835183" w:rsidRDefault="00E36173" w:rsidP="00E36173">
      <w:pPr>
        <w:spacing w:after="0" w:line="240" w:lineRule="auto"/>
        <w:contextualSpacing/>
        <w:jc w:val="both"/>
        <w:rPr>
          <w:rFonts w:ascii="Calibri" w:eastAsia="Calibri" w:hAnsi="Calibri" w:cs="Calibri"/>
        </w:rPr>
      </w:pPr>
      <w:r w:rsidRPr="00835183">
        <w:rPr>
          <w:rFonts w:ascii="Calibri" w:eastAsia="Calibri" w:hAnsi="Calibri" w:cs="Calibri"/>
        </w:rPr>
        <w:t>Oświadczam(y), że aktualna dokumentacja wymagana przez Zamawiającego w celu potwierdzenia braku podstaw do wykluczenia</w:t>
      </w:r>
      <w:r w:rsidRPr="00835183">
        <w:rPr>
          <w:rFonts w:ascii="Calibri" w:eastAsia="Calibri" w:hAnsi="Calibri" w:cs="Calibri"/>
          <w:vertAlign w:val="superscript"/>
        </w:rPr>
        <w:footnoteReference w:id="4"/>
      </w:r>
      <w:r w:rsidRPr="00835183">
        <w:rPr>
          <w:rFonts w:ascii="Calibri" w:eastAsia="Calibri" w:hAnsi="Calibri" w:cs="Calibri"/>
        </w:rPr>
        <w:t xml:space="preserve">: </w:t>
      </w:r>
    </w:p>
    <w:p w14:paraId="4E9D3301" w14:textId="77777777" w:rsidR="00E36173" w:rsidRPr="00835183" w:rsidRDefault="00E36173" w:rsidP="00195064">
      <w:pPr>
        <w:numPr>
          <w:ilvl w:val="3"/>
          <w:numId w:val="7"/>
        </w:numPr>
        <w:spacing w:after="0" w:line="240" w:lineRule="auto"/>
        <w:ind w:left="426" w:hanging="426"/>
        <w:contextualSpacing/>
        <w:jc w:val="both"/>
        <w:rPr>
          <w:rFonts w:ascii="Calibri" w:eastAsia="Calibri" w:hAnsi="Calibri" w:cs="Calibri"/>
        </w:rPr>
      </w:pPr>
      <w:r w:rsidRPr="00835183">
        <w:rPr>
          <w:rFonts w:ascii="Calibri" w:eastAsia="Calibri" w:hAnsi="Calibri" w:cs="Calibri"/>
        </w:rPr>
        <w:t xml:space="preserve">jest dostępna w formie elektronicznej – Zamawiający może ją uzyskać za pomocą bezpłatnych </w:t>
      </w:r>
      <w:r w:rsidRPr="00835183">
        <w:rPr>
          <w:rFonts w:ascii="Calibri" w:eastAsia="Calibri" w:hAnsi="Calibri" w:cs="Calibri"/>
        </w:rPr>
        <w:br/>
        <w:t>i ogólnodostępnych baz danych</w:t>
      </w:r>
    </w:p>
    <w:p w14:paraId="7FBA9D61" w14:textId="77777777" w:rsidR="00E36173" w:rsidRPr="00835183" w:rsidRDefault="00E36173" w:rsidP="00E36173">
      <w:pPr>
        <w:spacing w:after="0" w:line="240" w:lineRule="auto"/>
        <w:ind w:left="426" w:hanging="426"/>
        <w:contextualSpacing/>
        <w:jc w:val="both"/>
        <w:rPr>
          <w:rFonts w:ascii="Calibri" w:eastAsia="Calibri" w:hAnsi="Calibri" w:cs="Calibri"/>
          <w:i/>
        </w:rPr>
      </w:pPr>
      <w:r w:rsidRPr="00835183">
        <w:rPr>
          <w:rFonts w:ascii="Calibri" w:eastAsia="Calibri" w:hAnsi="Calibri" w:cs="Calibri"/>
          <w:i/>
        </w:rPr>
        <w:t xml:space="preserve">         Jeżeli tak proszę podać adres internetowy, wydający urząd lub organ oraz dane referencyjne dokumentacji np. nr):</w:t>
      </w:r>
    </w:p>
    <w:p w14:paraId="35348148" w14:textId="77777777" w:rsidR="00E36173" w:rsidRPr="00835183" w:rsidRDefault="00E36173" w:rsidP="00E36173">
      <w:pPr>
        <w:spacing w:after="0" w:line="240" w:lineRule="auto"/>
        <w:ind w:left="426"/>
        <w:contextualSpacing/>
        <w:jc w:val="both"/>
        <w:rPr>
          <w:rFonts w:ascii="Calibri" w:eastAsia="Calibri" w:hAnsi="Calibri" w:cs="Calibri"/>
        </w:rPr>
      </w:pPr>
      <w:r w:rsidRPr="00835183">
        <w:rPr>
          <w:rFonts w:ascii="Calibri" w:eastAsia="Calibri" w:hAnsi="Calibri" w:cs="Calibri"/>
        </w:rPr>
        <w:t>………………………………………………………………………………………………………………</w:t>
      </w:r>
    </w:p>
    <w:p w14:paraId="3A50887D" w14:textId="77777777" w:rsidR="00E36173" w:rsidRPr="00835183" w:rsidRDefault="00E36173" w:rsidP="00195064">
      <w:pPr>
        <w:numPr>
          <w:ilvl w:val="3"/>
          <w:numId w:val="7"/>
        </w:numPr>
        <w:spacing w:after="0" w:line="240" w:lineRule="auto"/>
        <w:ind w:left="426" w:hanging="426"/>
        <w:contextualSpacing/>
        <w:jc w:val="both"/>
        <w:rPr>
          <w:rFonts w:ascii="Calibri" w:eastAsia="Calibri" w:hAnsi="Calibri" w:cs="Calibri"/>
        </w:rPr>
      </w:pPr>
      <w:r w:rsidRPr="00835183">
        <w:rPr>
          <w:rFonts w:ascii="Calibri" w:eastAsia="Calibri" w:hAnsi="Calibri" w:cs="Calibri"/>
        </w:rPr>
        <w:t>znajduje się w posiadaniu Zamawiającego.</w:t>
      </w:r>
    </w:p>
    <w:p w14:paraId="3E90FB60" w14:textId="77777777" w:rsidR="00E36173" w:rsidRPr="00835183" w:rsidRDefault="00E36173" w:rsidP="00E36173">
      <w:pPr>
        <w:spacing w:after="0" w:line="240" w:lineRule="auto"/>
        <w:ind w:left="426"/>
        <w:contextualSpacing/>
        <w:jc w:val="both"/>
        <w:rPr>
          <w:rFonts w:ascii="Calibri" w:eastAsia="Calibri" w:hAnsi="Calibri" w:cs="Calibri"/>
          <w:i/>
        </w:rPr>
      </w:pPr>
      <w:r w:rsidRPr="00835183">
        <w:rPr>
          <w:rFonts w:ascii="Calibri" w:eastAsia="Calibri" w:hAnsi="Calibri" w:cs="Calibri"/>
          <w:i/>
        </w:rPr>
        <w:t>Jeżeli tak proszę podać nazwę i numer postępowania przetargowego (………/ZP/…….) do którego została złożona:</w:t>
      </w:r>
    </w:p>
    <w:p w14:paraId="5B087527" w14:textId="77777777" w:rsidR="00E36173" w:rsidRPr="00835183" w:rsidRDefault="00E36173" w:rsidP="00E36173">
      <w:pPr>
        <w:spacing w:after="0" w:line="240" w:lineRule="auto"/>
        <w:ind w:left="426"/>
        <w:contextualSpacing/>
        <w:jc w:val="both"/>
        <w:rPr>
          <w:rFonts w:ascii="Calibri" w:eastAsia="Calibri" w:hAnsi="Calibri" w:cs="Calibri"/>
        </w:rPr>
      </w:pPr>
      <w:r w:rsidRPr="00835183">
        <w:rPr>
          <w:rFonts w:ascii="Calibri" w:eastAsia="Calibri" w:hAnsi="Calibri" w:cs="Calibri"/>
        </w:rPr>
        <w:t xml:space="preserve"> ………………………………………………………………………………………………………………</w:t>
      </w:r>
    </w:p>
    <w:p w14:paraId="6E834CDB" w14:textId="77777777" w:rsidR="00E36173" w:rsidRPr="00835183" w:rsidRDefault="00E36173" w:rsidP="00E36173">
      <w:pPr>
        <w:spacing w:after="0" w:line="240" w:lineRule="auto"/>
        <w:jc w:val="both"/>
        <w:rPr>
          <w:rFonts w:ascii="Calibri" w:eastAsia="Calibri" w:hAnsi="Calibri" w:cs="Calibri"/>
        </w:rPr>
      </w:pPr>
    </w:p>
    <w:p w14:paraId="3E2858C8"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2CE2C7CD" w14:textId="77777777" w:rsidR="00E36173" w:rsidRPr="00835183" w:rsidRDefault="00E36173" w:rsidP="00E36173">
      <w:pPr>
        <w:spacing w:after="0" w:line="240" w:lineRule="auto"/>
        <w:jc w:val="both"/>
        <w:rPr>
          <w:rFonts w:ascii="Calibri" w:eastAsia="Calibri" w:hAnsi="Calibri" w:cs="Calibri"/>
          <w:sz w:val="18"/>
          <w:szCs w:val="18"/>
        </w:rPr>
      </w:pPr>
    </w:p>
    <w:p w14:paraId="1317C078"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w:t>
      </w:r>
    </w:p>
    <w:p w14:paraId="113F6987"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(podpis)</w:t>
      </w:r>
    </w:p>
    <w:p w14:paraId="48C020C8" w14:textId="77777777" w:rsidR="00E36173" w:rsidRPr="00835183" w:rsidRDefault="00E36173" w:rsidP="00E36173">
      <w:pPr>
        <w:shd w:val="clear" w:color="auto" w:fill="FFFFFF"/>
        <w:spacing w:after="0" w:line="240" w:lineRule="auto"/>
        <w:jc w:val="both"/>
        <w:rPr>
          <w:rFonts w:ascii="Calibri" w:eastAsia="Calibri" w:hAnsi="Calibri" w:cs="Calibri"/>
        </w:rPr>
      </w:pPr>
    </w:p>
    <w:p w14:paraId="0DB6701A" w14:textId="77777777" w:rsidR="00E36173" w:rsidRPr="00835183" w:rsidRDefault="00E36173" w:rsidP="00E36173">
      <w:pPr>
        <w:shd w:val="clear" w:color="auto" w:fill="FFFFFF"/>
        <w:spacing w:after="0" w:line="240" w:lineRule="auto"/>
        <w:jc w:val="both"/>
        <w:rPr>
          <w:rFonts w:ascii="Calibri" w:eastAsia="Calibri" w:hAnsi="Calibri" w:cs="Calibri"/>
        </w:rPr>
      </w:pPr>
    </w:p>
    <w:p w14:paraId="2AF747F3" w14:textId="77777777" w:rsidR="00E36173" w:rsidRPr="00835183" w:rsidRDefault="00E36173" w:rsidP="00E36173">
      <w:pPr>
        <w:shd w:val="clear" w:color="auto" w:fill="FFFFFF"/>
        <w:spacing w:after="0" w:line="240" w:lineRule="auto"/>
        <w:jc w:val="both"/>
        <w:rPr>
          <w:rFonts w:ascii="Calibri" w:eastAsia="Calibri" w:hAnsi="Calibri" w:cs="Calibri"/>
        </w:rPr>
      </w:pPr>
    </w:p>
    <w:p w14:paraId="6B8FF916" w14:textId="77777777" w:rsidR="00E36173" w:rsidRPr="00835183" w:rsidRDefault="00E36173" w:rsidP="00E36173">
      <w:pPr>
        <w:shd w:val="clear" w:color="auto" w:fill="FFFFFF"/>
        <w:spacing w:after="0" w:line="240" w:lineRule="auto"/>
        <w:jc w:val="both"/>
        <w:rPr>
          <w:rFonts w:ascii="Calibri" w:eastAsia="Calibri" w:hAnsi="Calibri" w:cs="Calibri"/>
        </w:rPr>
      </w:pPr>
    </w:p>
    <w:p w14:paraId="0D53A998" w14:textId="77777777" w:rsidR="00E36173" w:rsidRPr="00835183" w:rsidRDefault="00E36173" w:rsidP="00E36173">
      <w:pPr>
        <w:shd w:val="clear" w:color="auto" w:fill="FFFFFF"/>
        <w:spacing w:after="0" w:line="240" w:lineRule="auto"/>
        <w:jc w:val="both"/>
        <w:rPr>
          <w:rFonts w:ascii="Calibri" w:eastAsia="Calibri" w:hAnsi="Calibri" w:cs="Calibri"/>
        </w:rPr>
      </w:pPr>
    </w:p>
    <w:p w14:paraId="5D9DF592" w14:textId="77777777" w:rsidR="00E36173" w:rsidRPr="00835183" w:rsidRDefault="00E36173" w:rsidP="00E36173">
      <w:pPr>
        <w:shd w:val="clear" w:color="auto" w:fill="FFFFFF"/>
        <w:spacing w:after="0" w:line="240" w:lineRule="auto"/>
        <w:jc w:val="both"/>
        <w:rPr>
          <w:rFonts w:ascii="Calibri" w:eastAsia="Calibri" w:hAnsi="Calibri" w:cs="Calibri"/>
        </w:rPr>
      </w:pPr>
    </w:p>
    <w:p w14:paraId="0FE2DB93" w14:textId="77777777" w:rsidR="00E36173" w:rsidRPr="00835183" w:rsidRDefault="00E36173" w:rsidP="00E36173">
      <w:pPr>
        <w:shd w:val="clear" w:color="auto" w:fill="FFFFFF"/>
        <w:spacing w:after="0" w:line="240" w:lineRule="auto"/>
        <w:jc w:val="both"/>
        <w:rPr>
          <w:rFonts w:ascii="Calibri" w:eastAsia="Calibri" w:hAnsi="Calibri" w:cs="Calibri"/>
        </w:rPr>
      </w:pPr>
    </w:p>
    <w:p w14:paraId="0D0E61B5" w14:textId="77777777" w:rsidR="00E36173" w:rsidRPr="00835183" w:rsidRDefault="00E36173" w:rsidP="00E36173">
      <w:pPr>
        <w:shd w:val="clear" w:color="auto" w:fill="FFFFFF"/>
        <w:spacing w:after="0" w:line="240" w:lineRule="auto"/>
        <w:jc w:val="both"/>
        <w:rPr>
          <w:rFonts w:ascii="Calibri" w:eastAsia="Calibri" w:hAnsi="Calibri" w:cs="Calibri"/>
        </w:rPr>
      </w:pPr>
    </w:p>
    <w:p w14:paraId="7BC72548" w14:textId="77777777" w:rsidR="00E36173" w:rsidRPr="00835183" w:rsidRDefault="00E36173" w:rsidP="00E36173">
      <w:pPr>
        <w:shd w:val="clear" w:color="auto" w:fill="FFFFFF"/>
        <w:spacing w:after="0" w:line="240" w:lineRule="auto"/>
        <w:jc w:val="both"/>
        <w:rPr>
          <w:rFonts w:ascii="Calibri" w:eastAsia="Calibri" w:hAnsi="Calibri" w:cs="Calibri"/>
        </w:rPr>
      </w:pPr>
    </w:p>
    <w:p w14:paraId="21EE34C4" w14:textId="77777777" w:rsidR="00E36173" w:rsidRPr="00835183" w:rsidRDefault="00E36173" w:rsidP="00E36173">
      <w:pPr>
        <w:shd w:val="clear" w:color="auto" w:fill="FFFFFF"/>
        <w:spacing w:after="0" w:line="240" w:lineRule="auto"/>
        <w:jc w:val="both"/>
        <w:rPr>
          <w:rFonts w:ascii="Calibri" w:eastAsia="Calibri" w:hAnsi="Calibri" w:cs="Calibri"/>
        </w:rPr>
      </w:pPr>
    </w:p>
    <w:p w14:paraId="4A6B158D" w14:textId="77777777" w:rsidR="00E36173" w:rsidRPr="00835183" w:rsidRDefault="00E36173" w:rsidP="00E36173">
      <w:pPr>
        <w:shd w:val="clear" w:color="auto" w:fill="FFFFFF"/>
        <w:spacing w:after="0" w:line="240" w:lineRule="auto"/>
        <w:jc w:val="both"/>
        <w:rPr>
          <w:rFonts w:ascii="Calibri" w:eastAsia="Calibri" w:hAnsi="Calibri" w:cs="Calibri"/>
        </w:rPr>
      </w:pPr>
    </w:p>
    <w:p w14:paraId="09268D9B" w14:textId="77777777" w:rsidR="00E36173" w:rsidRPr="00835183" w:rsidRDefault="00E36173" w:rsidP="00E36173">
      <w:pPr>
        <w:shd w:val="clear" w:color="auto" w:fill="FFFFFF"/>
        <w:spacing w:after="0" w:line="240" w:lineRule="auto"/>
        <w:jc w:val="both"/>
        <w:rPr>
          <w:rFonts w:ascii="Calibri" w:eastAsia="Calibri" w:hAnsi="Calibri" w:cs="Calibri"/>
        </w:rPr>
      </w:pPr>
    </w:p>
    <w:p w14:paraId="27131C72" w14:textId="77777777" w:rsidR="00E36173" w:rsidRPr="00835183" w:rsidRDefault="00E36173" w:rsidP="00E36173">
      <w:pPr>
        <w:shd w:val="clear" w:color="auto" w:fill="FFFFFF"/>
        <w:spacing w:after="0" w:line="240" w:lineRule="auto"/>
        <w:jc w:val="both"/>
        <w:rPr>
          <w:rFonts w:ascii="Calibri" w:eastAsia="Calibri" w:hAnsi="Calibri" w:cs="Calibri"/>
        </w:rPr>
      </w:pPr>
    </w:p>
    <w:p w14:paraId="2337108A" w14:textId="77777777" w:rsidR="00E36173" w:rsidRPr="00835183" w:rsidRDefault="00E36173" w:rsidP="00E36173">
      <w:pPr>
        <w:shd w:val="clear" w:color="auto" w:fill="FFFFFF"/>
        <w:spacing w:after="0" w:line="240" w:lineRule="auto"/>
        <w:jc w:val="both"/>
        <w:rPr>
          <w:rFonts w:ascii="Calibri" w:eastAsia="Calibri" w:hAnsi="Calibri" w:cs="Calibri"/>
        </w:rPr>
      </w:pPr>
    </w:p>
    <w:p w14:paraId="128250C8" w14:textId="77777777" w:rsidR="00E36173" w:rsidRPr="00835183" w:rsidRDefault="00E36173" w:rsidP="00E36173">
      <w:pPr>
        <w:shd w:val="clear" w:color="auto" w:fill="FFFFFF"/>
        <w:spacing w:after="0" w:line="240" w:lineRule="auto"/>
        <w:jc w:val="both"/>
        <w:rPr>
          <w:rFonts w:ascii="Calibri" w:eastAsia="Calibri" w:hAnsi="Calibri" w:cs="Calibri"/>
        </w:rPr>
      </w:pPr>
    </w:p>
    <w:p w14:paraId="2C61C98C" w14:textId="77777777" w:rsidR="00E36173" w:rsidRPr="00835183" w:rsidRDefault="00E36173" w:rsidP="00E36173">
      <w:pPr>
        <w:shd w:val="clear" w:color="auto" w:fill="FFFFFF"/>
        <w:spacing w:after="0" w:line="240" w:lineRule="auto"/>
        <w:jc w:val="both"/>
        <w:rPr>
          <w:rFonts w:ascii="Calibri" w:eastAsia="Calibri" w:hAnsi="Calibri" w:cs="Calibri"/>
        </w:rPr>
      </w:pPr>
    </w:p>
    <w:p w14:paraId="3E7DBEE0" w14:textId="77777777" w:rsidR="00E36173" w:rsidRPr="00835183" w:rsidRDefault="00E36173" w:rsidP="00E36173">
      <w:pPr>
        <w:shd w:val="clear" w:color="auto" w:fill="FFFFFF"/>
        <w:spacing w:after="0" w:line="240" w:lineRule="auto"/>
        <w:jc w:val="both"/>
        <w:rPr>
          <w:rFonts w:ascii="Calibri" w:eastAsia="Calibri" w:hAnsi="Calibri" w:cs="Calibri"/>
        </w:rPr>
      </w:pPr>
    </w:p>
    <w:p w14:paraId="791067FF" w14:textId="77777777" w:rsidR="00E36173" w:rsidRPr="00835183" w:rsidRDefault="00E36173" w:rsidP="00E36173">
      <w:pPr>
        <w:shd w:val="clear" w:color="auto" w:fill="FFFFFF"/>
        <w:spacing w:after="0" w:line="240" w:lineRule="auto"/>
        <w:jc w:val="both"/>
        <w:rPr>
          <w:rFonts w:ascii="Calibri" w:eastAsia="Calibri" w:hAnsi="Calibri" w:cs="Calibri"/>
        </w:rPr>
      </w:pPr>
    </w:p>
    <w:p w14:paraId="05728C90" w14:textId="77777777" w:rsidR="00E36173" w:rsidRPr="00835183" w:rsidRDefault="00E36173" w:rsidP="00E36173">
      <w:pPr>
        <w:shd w:val="clear" w:color="auto" w:fill="FFFFFF"/>
        <w:spacing w:after="0" w:line="240" w:lineRule="auto"/>
        <w:jc w:val="both"/>
        <w:rPr>
          <w:rFonts w:ascii="Calibri" w:eastAsia="Calibri" w:hAnsi="Calibri" w:cs="Calibri"/>
        </w:rPr>
      </w:pPr>
    </w:p>
    <w:p w14:paraId="16872B95" w14:textId="77777777" w:rsidR="00E36173" w:rsidRPr="00835183" w:rsidRDefault="00E36173" w:rsidP="00E36173">
      <w:pPr>
        <w:shd w:val="clear" w:color="auto" w:fill="FFFFFF"/>
        <w:spacing w:after="0" w:line="240" w:lineRule="auto"/>
        <w:jc w:val="both"/>
        <w:rPr>
          <w:rFonts w:ascii="Calibri" w:eastAsia="Calibri" w:hAnsi="Calibri" w:cs="Calibri"/>
        </w:rPr>
      </w:pPr>
    </w:p>
    <w:p w14:paraId="5A9FC09A" w14:textId="77777777" w:rsidR="00E36173" w:rsidRPr="00835183" w:rsidRDefault="00E36173" w:rsidP="00E36173">
      <w:pPr>
        <w:shd w:val="clear" w:color="auto" w:fill="FFFFFF"/>
        <w:spacing w:after="0" w:line="240" w:lineRule="auto"/>
        <w:jc w:val="both"/>
        <w:rPr>
          <w:rFonts w:ascii="Calibri" w:eastAsia="Calibri" w:hAnsi="Calibri" w:cs="Calibri"/>
        </w:rPr>
      </w:pPr>
    </w:p>
    <w:p w14:paraId="3DACCD1B" w14:textId="77777777" w:rsidR="00E36173" w:rsidRPr="00835183" w:rsidRDefault="00E36173" w:rsidP="00E36173">
      <w:pPr>
        <w:shd w:val="clear" w:color="auto" w:fill="FFFFFF"/>
        <w:spacing w:after="0" w:line="240" w:lineRule="auto"/>
        <w:jc w:val="both"/>
        <w:rPr>
          <w:rFonts w:ascii="Calibri" w:eastAsia="Calibri" w:hAnsi="Calibri" w:cs="Calibri"/>
        </w:rPr>
      </w:pPr>
    </w:p>
    <w:p w14:paraId="294553A3" w14:textId="77777777" w:rsidR="00E36173" w:rsidRPr="00835183" w:rsidRDefault="00E36173" w:rsidP="00E36173">
      <w:pPr>
        <w:shd w:val="clear" w:color="auto" w:fill="FFFFFF"/>
        <w:spacing w:after="0" w:line="240" w:lineRule="auto"/>
        <w:jc w:val="both"/>
        <w:rPr>
          <w:rFonts w:ascii="Calibri" w:eastAsia="Calibri" w:hAnsi="Calibri" w:cs="Calibri"/>
        </w:rPr>
      </w:pPr>
    </w:p>
    <w:p w14:paraId="63A64AFC" w14:textId="77777777" w:rsidR="00E36173" w:rsidRPr="00835183" w:rsidRDefault="00E36173" w:rsidP="00E36173">
      <w:pPr>
        <w:shd w:val="clear" w:color="auto" w:fill="FFFFFF"/>
        <w:spacing w:after="0" w:line="240" w:lineRule="auto"/>
        <w:jc w:val="both"/>
        <w:rPr>
          <w:rFonts w:ascii="Calibri" w:eastAsia="Calibri" w:hAnsi="Calibri" w:cs="Calibri"/>
        </w:rPr>
      </w:pPr>
    </w:p>
    <w:p w14:paraId="7D979D47" w14:textId="77777777" w:rsidR="00E36173" w:rsidRPr="00835183" w:rsidRDefault="00E36173" w:rsidP="00E36173">
      <w:pPr>
        <w:shd w:val="clear" w:color="auto" w:fill="FFFFFF"/>
        <w:spacing w:after="0" w:line="240" w:lineRule="auto"/>
        <w:jc w:val="both"/>
        <w:rPr>
          <w:rFonts w:ascii="Calibri" w:eastAsia="Calibri" w:hAnsi="Calibri" w:cs="Calibri"/>
        </w:rPr>
      </w:pPr>
    </w:p>
    <w:p w14:paraId="3C79B709" w14:textId="77777777" w:rsidR="00E36173" w:rsidRPr="00835183" w:rsidRDefault="00E36173" w:rsidP="00E36173">
      <w:pPr>
        <w:shd w:val="clear" w:color="auto" w:fill="FFFFFF"/>
        <w:spacing w:after="0" w:line="240" w:lineRule="auto"/>
        <w:jc w:val="both"/>
        <w:rPr>
          <w:rFonts w:ascii="Calibri" w:eastAsia="Calibri" w:hAnsi="Calibri" w:cs="Calibri"/>
        </w:rPr>
      </w:pPr>
    </w:p>
    <w:p w14:paraId="246FB30E" w14:textId="77777777" w:rsidR="00E36173" w:rsidRPr="00835183" w:rsidRDefault="00E36173" w:rsidP="00E36173">
      <w:pPr>
        <w:shd w:val="clear" w:color="auto" w:fill="FFFFFF"/>
        <w:spacing w:after="0" w:line="240" w:lineRule="auto"/>
        <w:jc w:val="both"/>
        <w:rPr>
          <w:rFonts w:ascii="Calibri" w:eastAsia="Calibri" w:hAnsi="Calibri" w:cs="Calibri"/>
        </w:rPr>
      </w:pPr>
    </w:p>
    <w:p w14:paraId="6C34F14E" w14:textId="77777777" w:rsidR="00E36173" w:rsidRPr="00835183" w:rsidRDefault="00E36173" w:rsidP="00E36173">
      <w:pPr>
        <w:shd w:val="clear" w:color="auto" w:fill="FFFFFF"/>
        <w:spacing w:after="0" w:line="240" w:lineRule="auto"/>
        <w:jc w:val="both"/>
        <w:rPr>
          <w:rFonts w:ascii="Calibri" w:eastAsia="Calibri" w:hAnsi="Calibri" w:cs="Calibri"/>
        </w:rPr>
      </w:pPr>
    </w:p>
    <w:p w14:paraId="461A39A4" w14:textId="77777777" w:rsidR="00E36173" w:rsidRPr="00835183" w:rsidRDefault="00E36173" w:rsidP="00E36173">
      <w:pPr>
        <w:shd w:val="clear" w:color="auto" w:fill="FFFFFF"/>
        <w:spacing w:after="0" w:line="360" w:lineRule="auto"/>
        <w:jc w:val="center"/>
        <w:rPr>
          <w:rFonts w:ascii="Arial" w:eastAsia="Times New Roman" w:hAnsi="Arial" w:cs="Arial"/>
          <w:b/>
          <w:sz w:val="21"/>
          <w:szCs w:val="21"/>
          <w:lang w:eastAsia="pl-PL"/>
        </w:rPr>
      </w:pPr>
      <w:r w:rsidRPr="00835183">
        <w:rPr>
          <w:rFonts w:ascii="Arial" w:eastAsia="Times New Roman" w:hAnsi="Arial" w:cs="Arial"/>
          <w:b/>
          <w:sz w:val="21"/>
          <w:szCs w:val="21"/>
          <w:lang w:eastAsia="pl-PL"/>
        </w:rPr>
        <w:t>OŚWIADCZENIE DOTYCZĄCE PODWYKONAWCY NIEBĘDĄCEGO PODMIOTEM, NA KTÓREGO ZASOBY POWOŁUJE SIĘ WYKONAWCA:</w:t>
      </w:r>
    </w:p>
    <w:p w14:paraId="77222F9A" w14:textId="77777777" w:rsidR="00E36173" w:rsidRPr="00835183" w:rsidRDefault="00E36173" w:rsidP="00E36173">
      <w:pPr>
        <w:spacing w:after="0" w:line="360" w:lineRule="auto"/>
        <w:jc w:val="both"/>
        <w:rPr>
          <w:rFonts w:ascii="Arial" w:eastAsia="Times New Roman" w:hAnsi="Arial" w:cs="Arial"/>
          <w:b/>
          <w:sz w:val="24"/>
          <w:szCs w:val="24"/>
          <w:lang w:eastAsia="pl-PL"/>
        </w:rPr>
      </w:pPr>
    </w:p>
    <w:p w14:paraId="75891DC7" w14:textId="77777777" w:rsidR="00E36173" w:rsidRPr="00835183" w:rsidRDefault="00E36173" w:rsidP="00E36173">
      <w:pPr>
        <w:spacing w:after="0" w:line="360" w:lineRule="auto"/>
        <w:jc w:val="both"/>
        <w:rPr>
          <w:rFonts w:ascii="Arial" w:eastAsia="Times New Roman" w:hAnsi="Arial" w:cs="Arial"/>
          <w:sz w:val="21"/>
          <w:szCs w:val="21"/>
          <w:lang w:eastAsia="pl-PL"/>
        </w:rPr>
      </w:pPr>
      <w:r w:rsidRPr="00835183">
        <w:rPr>
          <w:rFonts w:ascii="Arial" w:eastAsia="Times New Roman" w:hAnsi="Arial" w:cs="Arial"/>
          <w:sz w:val="21"/>
          <w:szCs w:val="21"/>
          <w:lang w:eastAsia="pl-PL"/>
        </w:rPr>
        <w:t>Oświadczam, że w stosunku do następującego/ych podmiotu/tów, będącego/ych podwykonawcą/ami: ……………………………………………………………………..….……</w:t>
      </w:r>
      <w:r w:rsidRPr="00835183">
        <w:rPr>
          <w:rFonts w:ascii="Arial" w:eastAsia="Times New Roman" w:hAnsi="Arial" w:cs="Arial"/>
          <w:sz w:val="20"/>
          <w:szCs w:val="20"/>
          <w:lang w:eastAsia="pl-PL"/>
        </w:rPr>
        <w:t xml:space="preserve"> </w:t>
      </w:r>
      <w:r w:rsidRPr="00835183">
        <w:rPr>
          <w:rFonts w:ascii="Arial" w:eastAsia="Times New Roman" w:hAnsi="Arial" w:cs="Arial"/>
          <w:i/>
          <w:sz w:val="16"/>
          <w:szCs w:val="16"/>
          <w:lang w:eastAsia="pl-PL"/>
        </w:rPr>
        <w:t>(podać pełną nazwę/firmę, adres, a także w zależności od podmiotu: NIP/PESEL, KRS/CEiDG)</w:t>
      </w:r>
      <w:r w:rsidRPr="00835183">
        <w:rPr>
          <w:rFonts w:ascii="Arial" w:eastAsia="Times New Roman" w:hAnsi="Arial" w:cs="Arial"/>
          <w:sz w:val="16"/>
          <w:szCs w:val="16"/>
          <w:lang w:eastAsia="pl-PL"/>
        </w:rPr>
        <w:t xml:space="preserve">, </w:t>
      </w:r>
      <w:r w:rsidRPr="00835183">
        <w:rPr>
          <w:rFonts w:ascii="Arial" w:eastAsia="Times New Roman" w:hAnsi="Arial" w:cs="Arial"/>
          <w:sz w:val="21"/>
          <w:szCs w:val="21"/>
          <w:lang w:eastAsia="pl-PL"/>
        </w:rPr>
        <w:t>nie</w:t>
      </w:r>
      <w:r w:rsidRPr="00835183">
        <w:rPr>
          <w:rFonts w:ascii="Arial" w:eastAsia="Times New Roman" w:hAnsi="Arial" w:cs="Arial"/>
          <w:sz w:val="16"/>
          <w:szCs w:val="16"/>
          <w:lang w:eastAsia="pl-PL"/>
        </w:rPr>
        <w:t xml:space="preserve"> </w:t>
      </w:r>
      <w:r w:rsidRPr="00835183">
        <w:rPr>
          <w:rFonts w:ascii="Arial" w:eastAsia="Times New Roman" w:hAnsi="Arial" w:cs="Arial"/>
          <w:sz w:val="21"/>
          <w:szCs w:val="21"/>
          <w:lang w:eastAsia="pl-PL"/>
        </w:rPr>
        <w:t>zachodzą podstawy wykluczenia z postępowania o udzielenie zamówienia.</w:t>
      </w:r>
    </w:p>
    <w:p w14:paraId="28485ECB" w14:textId="77777777" w:rsidR="00E36173" w:rsidRPr="00835183" w:rsidRDefault="00E36173" w:rsidP="00E36173">
      <w:pPr>
        <w:spacing w:after="0" w:line="240" w:lineRule="auto"/>
        <w:contextualSpacing/>
        <w:jc w:val="both"/>
        <w:rPr>
          <w:rFonts w:ascii="Calibri" w:eastAsia="Calibri" w:hAnsi="Calibri" w:cs="Calibri"/>
        </w:rPr>
      </w:pPr>
      <w:r w:rsidRPr="00835183">
        <w:rPr>
          <w:rFonts w:ascii="Calibri" w:eastAsia="Calibri" w:hAnsi="Calibri" w:cs="Calibri"/>
        </w:rPr>
        <w:t>Oświadczam(y), że aktualna dokumentacja wymagana przez Zamawiającego w celu potwierdzenia braku podstaw do wykluczenia</w:t>
      </w:r>
      <w:r w:rsidRPr="00835183">
        <w:rPr>
          <w:rFonts w:ascii="Calibri" w:eastAsia="Calibri" w:hAnsi="Calibri" w:cs="Calibri"/>
          <w:vertAlign w:val="superscript"/>
        </w:rPr>
        <w:footnoteReference w:id="5"/>
      </w:r>
      <w:r w:rsidRPr="00835183">
        <w:rPr>
          <w:rFonts w:ascii="Calibri" w:eastAsia="Calibri" w:hAnsi="Calibri" w:cs="Calibri"/>
        </w:rPr>
        <w:t xml:space="preserve">: </w:t>
      </w:r>
    </w:p>
    <w:p w14:paraId="7B696331" w14:textId="77777777" w:rsidR="00E36173" w:rsidRPr="00835183" w:rsidRDefault="00E36173" w:rsidP="00195064">
      <w:pPr>
        <w:numPr>
          <w:ilvl w:val="3"/>
          <w:numId w:val="7"/>
        </w:numPr>
        <w:spacing w:after="0" w:line="240" w:lineRule="auto"/>
        <w:ind w:left="426" w:hanging="426"/>
        <w:contextualSpacing/>
        <w:jc w:val="both"/>
        <w:rPr>
          <w:rFonts w:ascii="Calibri" w:eastAsia="Calibri" w:hAnsi="Calibri" w:cs="Calibri"/>
        </w:rPr>
      </w:pPr>
      <w:r w:rsidRPr="00835183">
        <w:rPr>
          <w:rFonts w:ascii="Calibri" w:eastAsia="Calibri" w:hAnsi="Calibri" w:cs="Calibri"/>
        </w:rPr>
        <w:t xml:space="preserve">jest dostępna w formie elektronicznej – Zamawiający może ją uzyskać za pomocą bezpłatnych </w:t>
      </w:r>
      <w:r w:rsidRPr="00835183">
        <w:rPr>
          <w:rFonts w:ascii="Calibri" w:eastAsia="Calibri" w:hAnsi="Calibri" w:cs="Calibri"/>
        </w:rPr>
        <w:br/>
        <w:t>i ogólnodostępnych baz danych</w:t>
      </w:r>
    </w:p>
    <w:p w14:paraId="150F39A7" w14:textId="77777777" w:rsidR="00E36173" w:rsidRPr="00835183" w:rsidRDefault="00E36173" w:rsidP="00E36173">
      <w:pPr>
        <w:spacing w:after="0" w:line="240" w:lineRule="auto"/>
        <w:ind w:left="426" w:hanging="426"/>
        <w:contextualSpacing/>
        <w:jc w:val="both"/>
        <w:rPr>
          <w:rFonts w:ascii="Calibri" w:eastAsia="Calibri" w:hAnsi="Calibri" w:cs="Calibri"/>
          <w:i/>
        </w:rPr>
      </w:pPr>
      <w:r w:rsidRPr="00835183">
        <w:rPr>
          <w:rFonts w:ascii="Calibri" w:eastAsia="Calibri" w:hAnsi="Calibri" w:cs="Calibri"/>
          <w:i/>
        </w:rPr>
        <w:t xml:space="preserve">         Jeżeli tak proszę podać adres internetowy, wydający urząd lub organ oraz dane referencyjne dokumentacji np. nr):</w:t>
      </w:r>
    </w:p>
    <w:p w14:paraId="0423700C" w14:textId="77777777" w:rsidR="00E36173" w:rsidRPr="00835183" w:rsidRDefault="00E36173" w:rsidP="00E36173">
      <w:pPr>
        <w:spacing w:after="0" w:line="240" w:lineRule="auto"/>
        <w:ind w:left="426"/>
        <w:contextualSpacing/>
        <w:jc w:val="both"/>
        <w:rPr>
          <w:rFonts w:ascii="Calibri" w:eastAsia="Calibri" w:hAnsi="Calibri" w:cs="Calibri"/>
        </w:rPr>
      </w:pPr>
      <w:r w:rsidRPr="00835183">
        <w:rPr>
          <w:rFonts w:ascii="Calibri" w:eastAsia="Calibri" w:hAnsi="Calibri" w:cs="Calibri"/>
        </w:rPr>
        <w:t>………………………………………………………………………………………………………………</w:t>
      </w:r>
    </w:p>
    <w:p w14:paraId="5E8E2E8F" w14:textId="77777777" w:rsidR="00E36173" w:rsidRPr="00835183" w:rsidRDefault="00E36173" w:rsidP="00195064">
      <w:pPr>
        <w:numPr>
          <w:ilvl w:val="3"/>
          <w:numId w:val="7"/>
        </w:numPr>
        <w:spacing w:after="0" w:line="240" w:lineRule="auto"/>
        <w:ind w:left="426" w:hanging="426"/>
        <w:contextualSpacing/>
        <w:jc w:val="both"/>
        <w:rPr>
          <w:rFonts w:ascii="Calibri" w:eastAsia="Calibri" w:hAnsi="Calibri" w:cs="Calibri"/>
        </w:rPr>
      </w:pPr>
      <w:r w:rsidRPr="00835183">
        <w:rPr>
          <w:rFonts w:ascii="Calibri" w:eastAsia="Calibri" w:hAnsi="Calibri" w:cs="Calibri"/>
        </w:rPr>
        <w:t>znajduje się w posiadaniu Zamawiającego.</w:t>
      </w:r>
    </w:p>
    <w:p w14:paraId="0F9D189E" w14:textId="77777777" w:rsidR="00E36173" w:rsidRPr="00835183" w:rsidRDefault="00E36173" w:rsidP="00E36173">
      <w:pPr>
        <w:spacing w:after="0" w:line="240" w:lineRule="auto"/>
        <w:ind w:left="426"/>
        <w:contextualSpacing/>
        <w:jc w:val="both"/>
        <w:rPr>
          <w:rFonts w:ascii="Calibri" w:eastAsia="Calibri" w:hAnsi="Calibri" w:cs="Calibri"/>
          <w:i/>
        </w:rPr>
      </w:pPr>
      <w:r w:rsidRPr="00835183">
        <w:rPr>
          <w:rFonts w:ascii="Calibri" w:eastAsia="Calibri" w:hAnsi="Calibri" w:cs="Calibri"/>
          <w:i/>
        </w:rPr>
        <w:t>Jeżeli tak proszę podać nazwę i numer postępowania przetargowego (………/ZP/…….) do którego została złożona:</w:t>
      </w:r>
      <w:r w:rsidRPr="00835183">
        <w:rPr>
          <w:rFonts w:ascii="Calibri" w:eastAsia="Calibri" w:hAnsi="Calibri" w:cs="Calibri"/>
        </w:rPr>
        <w:t>………………………………………………………………………………………………………………</w:t>
      </w:r>
    </w:p>
    <w:p w14:paraId="18C611C2" w14:textId="77777777" w:rsidR="00E36173" w:rsidRPr="00835183" w:rsidRDefault="00E36173" w:rsidP="00E36173">
      <w:pPr>
        <w:spacing w:after="0" w:line="240" w:lineRule="auto"/>
        <w:jc w:val="both"/>
        <w:rPr>
          <w:rFonts w:ascii="Calibri" w:eastAsia="Calibri" w:hAnsi="Calibri" w:cs="Calibri"/>
        </w:rPr>
      </w:pPr>
    </w:p>
    <w:p w14:paraId="01A40756"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0CBA2924"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w:t>
      </w:r>
    </w:p>
    <w:p w14:paraId="5CC8F4B6"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(podpis)</w:t>
      </w:r>
    </w:p>
    <w:p w14:paraId="2460DD06" w14:textId="77777777" w:rsidR="00E36173" w:rsidRPr="00835183" w:rsidRDefault="00E36173" w:rsidP="00E36173">
      <w:pPr>
        <w:spacing w:after="0" w:line="360" w:lineRule="auto"/>
        <w:jc w:val="both"/>
        <w:rPr>
          <w:rFonts w:ascii="Arial" w:eastAsia="Times New Roman" w:hAnsi="Arial" w:cs="Arial"/>
          <w:i/>
          <w:sz w:val="24"/>
          <w:szCs w:val="24"/>
          <w:lang w:eastAsia="pl-PL"/>
        </w:rPr>
      </w:pPr>
    </w:p>
    <w:p w14:paraId="330BE461" w14:textId="77777777" w:rsidR="00E36173" w:rsidRPr="00835183" w:rsidRDefault="00E36173" w:rsidP="00E36173">
      <w:pPr>
        <w:spacing w:after="0" w:line="240" w:lineRule="auto"/>
        <w:jc w:val="both"/>
        <w:rPr>
          <w:rFonts w:ascii="Calibri" w:eastAsia="Calibri" w:hAnsi="Calibri" w:cs="Calibri"/>
          <w:b/>
        </w:rPr>
      </w:pPr>
    </w:p>
    <w:p w14:paraId="6A4535BA" w14:textId="77777777" w:rsidR="00E36173" w:rsidRPr="00835183" w:rsidRDefault="00E36173" w:rsidP="00E36173">
      <w:pPr>
        <w:spacing w:after="0" w:line="240" w:lineRule="auto"/>
        <w:jc w:val="both"/>
        <w:rPr>
          <w:rFonts w:ascii="Calibri" w:eastAsia="Calibri" w:hAnsi="Calibri" w:cs="Calibri"/>
          <w:b/>
        </w:rPr>
      </w:pPr>
      <w:r w:rsidRPr="00835183">
        <w:rPr>
          <w:rFonts w:ascii="Calibri" w:eastAsia="Calibri" w:hAnsi="Calibri" w:cs="Calibri"/>
          <w:b/>
        </w:rPr>
        <w:t>OŚWIADCZENIE DOTYCZĄCE PODANYCH INFORMACJI:</w:t>
      </w:r>
    </w:p>
    <w:p w14:paraId="7C2B0E43" w14:textId="77777777" w:rsidR="00E36173" w:rsidRPr="00835183" w:rsidRDefault="00E36173" w:rsidP="00E36173">
      <w:pPr>
        <w:spacing w:after="0" w:line="240" w:lineRule="auto"/>
        <w:jc w:val="both"/>
        <w:rPr>
          <w:rFonts w:ascii="Calibri" w:eastAsia="Calibri" w:hAnsi="Calibri" w:cs="Calibri"/>
        </w:rPr>
      </w:pPr>
      <w:r w:rsidRPr="00835183">
        <w:rPr>
          <w:rFonts w:ascii="Calibri" w:eastAsia="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ACF1D8C" w14:textId="77777777" w:rsidR="00E36173" w:rsidRPr="00835183" w:rsidRDefault="00E36173" w:rsidP="00E36173">
      <w:pPr>
        <w:spacing w:after="0" w:line="240" w:lineRule="auto"/>
        <w:jc w:val="both"/>
        <w:rPr>
          <w:rFonts w:ascii="Calibri" w:eastAsia="Calibri" w:hAnsi="Calibri" w:cs="Calibri"/>
        </w:rPr>
      </w:pPr>
    </w:p>
    <w:p w14:paraId="16AD4B6B"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 xml:space="preserve">…………….……. </w:t>
      </w:r>
      <w:r w:rsidRPr="00835183">
        <w:rPr>
          <w:rFonts w:ascii="Calibri" w:eastAsia="Calibri" w:hAnsi="Calibri" w:cs="Calibri"/>
          <w:i/>
          <w:sz w:val="18"/>
          <w:szCs w:val="18"/>
        </w:rPr>
        <w:t xml:space="preserve">(miejscowość), </w:t>
      </w:r>
      <w:r w:rsidRPr="00835183">
        <w:rPr>
          <w:rFonts w:ascii="Calibri" w:eastAsia="Calibri" w:hAnsi="Calibri" w:cs="Calibri"/>
          <w:sz w:val="18"/>
          <w:szCs w:val="18"/>
        </w:rPr>
        <w:t xml:space="preserve">dnia …………………. r. </w:t>
      </w:r>
    </w:p>
    <w:p w14:paraId="11330D42" w14:textId="77777777" w:rsidR="00E36173" w:rsidRPr="00835183" w:rsidRDefault="00E36173" w:rsidP="00E36173">
      <w:pPr>
        <w:spacing w:after="0" w:line="240" w:lineRule="auto"/>
        <w:jc w:val="both"/>
        <w:rPr>
          <w:rFonts w:ascii="Calibri" w:eastAsia="Calibri" w:hAnsi="Calibri" w:cs="Calibri"/>
          <w:sz w:val="18"/>
          <w:szCs w:val="18"/>
        </w:rPr>
      </w:pPr>
    </w:p>
    <w:p w14:paraId="6E905818" w14:textId="77777777" w:rsidR="00E36173" w:rsidRPr="00835183" w:rsidRDefault="00E36173" w:rsidP="00E36173">
      <w:pPr>
        <w:spacing w:after="0" w:line="240" w:lineRule="auto"/>
        <w:jc w:val="both"/>
        <w:rPr>
          <w:rFonts w:ascii="Calibri" w:eastAsia="Calibri" w:hAnsi="Calibri" w:cs="Calibri"/>
          <w:sz w:val="18"/>
          <w:szCs w:val="18"/>
        </w:rPr>
      </w:pP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r>
      <w:r w:rsidRPr="00835183">
        <w:rPr>
          <w:rFonts w:ascii="Calibri" w:eastAsia="Calibri" w:hAnsi="Calibri" w:cs="Calibri"/>
          <w:sz w:val="18"/>
          <w:szCs w:val="18"/>
        </w:rPr>
        <w:tab/>
        <w:t>…………………………………………</w:t>
      </w:r>
    </w:p>
    <w:p w14:paraId="3290769F"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r w:rsidRPr="00835183">
        <w:rPr>
          <w:rFonts w:ascii="Calibri" w:eastAsia="Calibri" w:hAnsi="Calibri" w:cs="Calibri"/>
          <w:i/>
          <w:sz w:val="18"/>
          <w:szCs w:val="18"/>
        </w:rPr>
        <w:t>(podpis)</w:t>
      </w:r>
    </w:p>
    <w:p w14:paraId="6B238CC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4DDD628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411A7930"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2FA80898"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5C5E871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3172197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01487B80"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54B67B9F"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77B15D59"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6A571BC9"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2AD1E2F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50FDA5C7"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2DCDA108"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44A76C4C"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65F288E2"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247A27CF"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7D5604A4" w14:textId="77777777" w:rsidR="00E36173" w:rsidRPr="00835183" w:rsidRDefault="00E36173" w:rsidP="00E36173">
      <w:pPr>
        <w:spacing w:after="0" w:line="240" w:lineRule="auto"/>
        <w:ind w:left="5664" w:firstLine="708"/>
        <w:jc w:val="both"/>
        <w:rPr>
          <w:rFonts w:ascii="Calibri" w:eastAsia="Calibri" w:hAnsi="Calibri" w:cs="Calibri"/>
          <w:i/>
          <w:sz w:val="18"/>
          <w:szCs w:val="18"/>
        </w:rPr>
      </w:pPr>
    </w:p>
    <w:p w14:paraId="51806EF0" w14:textId="77777777" w:rsidR="00E36173" w:rsidRPr="00835183" w:rsidRDefault="00E36173" w:rsidP="00E36173">
      <w:pPr>
        <w:spacing w:after="0" w:line="240" w:lineRule="auto"/>
        <w:rPr>
          <w:rFonts w:ascii="Arial Narrow" w:eastAsia="Times New Roman" w:hAnsi="Arial Narrow" w:cs="Times New Roman"/>
          <w:color w:val="008000"/>
          <w:lang w:eastAsia="pl-PL"/>
        </w:rPr>
      </w:pPr>
    </w:p>
    <w:p w14:paraId="55ACF5C4" w14:textId="77777777" w:rsidR="00835183" w:rsidRDefault="00835183" w:rsidP="00317CE2">
      <w:pPr>
        <w:spacing w:after="0" w:line="240" w:lineRule="auto"/>
        <w:rPr>
          <w:rFonts w:ascii="Calibri" w:eastAsia="Times New Roman" w:hAnsi="Calibri" w:cs="Times New Roman"/>
          <w:b/>
          <w:color w:val="000000"/>
          <w:sz w:val="20"/>
          <w:szCs w:val="20"/>
          <w:lang w:eastAsia="pl-PL"/>
        </w:rPr>
      </w:pPr>
    </w:p>
    <w:p w14:paraId="20351BBD" w14:textId="77777777" w:rsidR="00835183" w:rsidRPr="00847600" w:rsidRDefault="00835183" w:rsidP="00835183">
      <w:pPr>
        <w:spacing w:after="0" w:line="240" w:lineRule="auto"/>
        <w:jc w:val="right"/>
        <w:rPr>
          <w:rFonts w:ascii="Calibri" w:eastAsia="Times New Roman" w:hAnsi="Calibri" w:cs="Calibri"/>
          <w:b/>
          <w:color w:val="2F5496" w:themeColor="accent1" w:themeShade="BF"/>
          <w:sz w:val="16"/>
          <w:szCs w:val="16"/>
          <w:u w:val="single"/>
          <w:lang w:eastAsia="pl-PL"/>
        </w:rPr>
      </w:pPr>
      <w:r w:rsidRPr="00847600">
        <w:rPr>
          <w:rFonts w:ascii="Calibri" w:eastAsia="Times New Roman" w:hAnsi="Calibri" w:cs="Times New Roman"/>
          <w:b/>
          <w:color w:val="2F5496" w:themeColor="accent1" w:themeShade="BF"/>
          <w:sz w:val="20"/>
          <w:szCs w:val="20"/>
          <w:u w:val="single"/>
          <w:lang w:eastAsia="pl-PL"/>
        </w:rPr>
        <w:lastRenderedPageBreak/>
        <w:t xml:space="preserve">Załącznik nr 5 </w:t>
      </w:r>
      <w:r w:rsidRPr="00847600">
        <w:rPr>
          <w:rFonts w:ascii="Calibri" w:eastAsia="Times New Roman" w:hAnsi="Calibri" w:cs="Calibri"/>
          <w:b/>
          <w:iCs/>
          <w:color w:val="2F5496" w:themeColor="accent1" w:themeShade="BF"/>
          <w:u w:val="single"/>
          <w:lang w:eastAsia="pl-PL"/>
        </w:rPr>
        <w:t>do SIWZ</w:t>
      </w:r>
    </w:p>
    <w:p w14:paraId="3075D74F" w14:textId="77777777" w:rsidR="00835183" w:rsidRPr="00835183" w:rsidRDefault="00835183" w:rsidP="00835183">
      <w:pPr>
        <w:spacing w:after="0" w:line="240" w:lineRule="auto"/>
        <w:jc w:val="right"/>
        <w:rPr>
          <w:rFonts w:ascii="Calibri" w:eastAsia="Times New Roman" w:hAnsi="Calibri" w:cs="Calibri"/>
          <w:b/>
          <w:iCs/>
          <w:lang w:eastAsia="pl-PL"/>
        </w:rPr>
      </w:pP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t>Nr sprawy 10/ZP/PN/19</w:t>
      </w:r>
    </w:p>
    <w:p w14:paraId="33D1CDA3" w14:textId="77777777" w:rsidR="00835183" w:rsidRPr="00835183" w:rsidRDefault="00835183" w:rsidP="00835183">
      <w:pPr>
        <w:spacing w:after="0" w:line="240" w:lineRule="auto"/>
        <w:jc w:val="right"/>
        <w:rPr>
          <w:rFonts w:ascii="Calibri" w:eastAsia="Times New Roman" w:hAnsi="Calibri" w:cs="Times New Roman"/>
          <w:b/>
          <w:color w:val="000000"/>
          <w:sz w:val="20"/>
          <w:szCs w:val="20"/>
          <w:lang w:eastAsia="pl-PL"/>
        </w:rPr>
      </w:pPr>
    </w:p>
    <w:p w14:paraId="12CABB30" w14:textId="77777777" w:rsidR="00835183" w:rsidRPr="00835183" w:rsidRDefault="00835183" w:rsidP="00835183">
      <w:pPr>
        <w:spacing w:after="0" w:line="240" w:lineRule="auto"/>
        <w:jc w:val="both"/>
        <w:rPr>
          <w:rFonts w:ascii="Arial" w:eastAsia="Times New Roman" w:hAnsi="Arial" w:cs="Arial"/>
          <w:szCs w:val="24"/>
          <w:lang w:eastAsia="pl-PL"/>
        </w:rPr>
      </w:pPr>
    </w:p>
    <w:p w14:paraId="067BD32B" w14:textId="77777777" w:rsidR="00835183" w:rsidRPr="00835183" w:rsidRDefault="00835183" w:rsidP="00835183">
      <w:pPr>
        <w:spacing w:after="0" w:line="240" w:lineRule="auto"/>
        <w:jc w:val="both"/>
        <w:rPr>
          <w:rFonts w:ascii="Times New Roman" w:eastAsia="Times New Roman" w:hAnsi="Times New Roman" w:cs="Times New Roman"/>
          <w:szCs w:val="20"/>
          <w:lang w:eastAsia="pl-PL"/>
        </w:rPr>
      </w:pPr>
      <w:r w:rsidRPr="00835183">
        <w:rPr>
          <w:rFonts w:ascii="Times New Roman" w:eastAsia="Times New Roman" w:hAnsi="Times New Roman" w:cs="Times New Roman"/>
          <w:szCs w:val="20"/>
          <w:lang w:eastAsia="pl-PL"/>
        </w:rPr>
        <w:t>.......................................................</w:t>
      </w:r>
    </w:p>
    <w:p w14:paraId="5760CAF9" w14:textId="77777777" w:rsidR="00835183" w:rsidRPr="00835183" w:rsidRDefault="00835183" w:rsidP="00835183">
      <w:pPr>
        <w:spacing w:after="0" w:line="240" w:lineRule="auto"/>
        <w:jc w:val="both"/>
        <w:rPr>
          <w:rFonts w:ascii="Times New Roman" w:eastAsia="Times New Roman" w:hAnsi="Times New Roman" w:cs="Times New Roman"/>
          <w:sz w:val="18"/>
          <w:szCs w:val="18"/>
          <w:lang w:eastAsia="pl-PL"/>
        </w:rPr>
      </w:pPr>
      <w:r w:rsidRPr="00835183">
        <w:rPr>
          <w:rFonts w:ascii="Times New Roman" w:eastAsia="Times New Roman" w:hAnsi="Times New Roman" w:cs="Times New Roman"/>
          <w:sz w:val="18"/>
          <w:szCs w:val="18"/>
          <w:lang w:eastAsia="pl-PL"/>
        </w:rPr>
        <w:t xml:space="preserve">              (pieczęć Wykonawcy)</w:t>
      </w:r>
    </w:p>
    <w:p w14:paraId="37578EB2" w14:textId="77777777" w:rsidR="00835183" w:rsidRPr="00835183" w:rsidRDefault="00835183" w:rsidP="00835183">
      <w:pPr>
        <w:spacing w:after="0" w:line="240" w:lineRule="auto"/>
        <w:rPr>
          <w:rFonts w:ascii="Times New Roman" w:eastAsia="Times New Roman" w:hAnsi="Times New Roman" w:cs="Times New Roman"/>
          <w:b/>
          <w:szCs w:val="24"/>
          <w:lang w:eastAsia="pl-PL"/>
        </w:rPr>
      </w:pPr>
    </w:p>
    <w:p w14:paraId="350A0D25" w14:textId="77777777" w:rsidR="00835183" w:rsidRPr="00835183" w:rsidRDefault="00835183" w:rsidP="00835183">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WYKAZ OSÓB</w:t>
      </w:r>
    </w:p>
    <w:p w14:paraId="5DA70D0C" w14:textId="77777777" w:rsidR="00835183" w:rsidRPr="00835183" w:rsidRDefault="00835183" w:rsidP="00835183">
      <w:pPr>
        <w:spacing w:after="0" w:line="240" w:lineRule="auto"/>
        <w:jc w:val="center"/>
        <w:rPr>
          <w:rFonts w:ascii="Calibri" w:eastAsia="Times New Roman" w:hAnsi="Calibri" w:cs="Times New Roman"/>
          <w:bCs/>
          <w:sz w:val="20"/>
          <w:szCs w:val="20"/>
          <w:lang w:eastAsia="pl-PL"/>
        </w:rPr>
      </w:pPr>
      <w:r w:rsidRPr="00835183">
        <w:rPr>
          <w:rFonts w:ascii="Calibri" w:eastAsia="Times New Roman" w:hAnsi="Calibri" w:cs="Times New Roman"/>
          <w:sz w:val="20"/>
          <w:szCs w:val="20"/>
          <w:lang w:eastAsia="pl-PL"/>
        </w:rPr>
        <w:t>które będą uczestniczyć w wykonywaniu zamówienia</w:t>
      </w:r>
    </w:p>
    <w:p w14:paraId="6CAC5F92" w14:textId="77777777" w:rsidR="00835183" w:rsidRPr="00835183" w:rsidRDefault="00835183" w:rsidP="00835183">
      <w:pPr>
        <w:tabs>
          <w:tab w:val="num" w:pos="567"/>
        </w:tabs>
        <w:spacing w:after="0" w:line="240" w:lineRule="auto"/>
        <w:ind w:right="-72"/>
        <w:jc w:val="center"/>
        <w:rPr>
          <w:rFonts w:ascii="Tahoma" w:eastAsia="Times New Roman" w:hAnsi="Tahoma" w:cs="Tahoma"/>
          <w:i/>
          <w:color w:val="2E74B5"/>
          <w:sz w:val="16"/>
          <w:szCs w:val="16"/>
          <w:lang w:eastAsia="pl-PL"/>
        </w:rPr>
      </w:pPr>
      <w:r w:rsidRPr="00835183">
        <w:rPr>
          <w:rFonts w:ascii="Calibri" w:eastAsia="Times New Roman" w:hAnsi="Calibri" w:cs="Calibri"/>
          <w:i/>
          <w:color w:val="2E74B5"/>
          <w:sz w:val="16"/>
          <w:szCs w:val="16"/>
          <w:lang w:eastAsia="pl-PL"/>
        </w:rPr>
        <w:t>Przebudowa  układu zasilania  w energię elektryczną Wojewódzkiego Szpitala Zespolonego im. Stanisława Rybickiego  w Skierniewicach</w:t>
      </w:r>
      <w:r w:rsidRPr="00835183">
        <w:rPr>
          <w:rFonts w:ascii="Tahoma" w:eastAsia="Times New Roman" w:hAnsi="Tahoma" w:cs="Tahoma"/>
          <w:i/>
          <w:color w:val="2E74B5"/>
          <w:sz w:val="16"/>
          <w:szCs w:val="16"/>
          <w:lang w:eastAsia="pl-PL"/>
        </w:rPr>
        <w:t xml:space="preserve"> - „zaprojektuj i wybuduj”</w:t>
      </w:r>
    </w:p>
    <w:p w14:paraId="2BDB588E" w14:textId="77777777" w:rsidR="00835183" w:rsidRPr="00835183" w:rsidRDefault="00835183" w:rsidP="00835183">
      <w:pPr>
        <w:spacing w:after="0" w:line="240" w:lineRule="auto"/>
        <w:jc w:val="center"/>
        <w:rPr>
          <w:rFonts w:ascii="Calibri" w:eastAsia="Times New Roman" w:hAnsi="Calibri" w:cs="Times New Roman"/>
          <w:b/>
          <w:bCs/>
          <w:i/>
          <w:sz w:val="20"/>
          <w:szCs w:val="20"/>
          <w:lang w:eastAsia="pl-PL"/>
        </w:rPr>
      </w:pPr>
    </w:p>
    <w:p w14:paraId="18E10473" w14:textId="77777777" w:rsidR="00835183" w:rsidRPr="00835183" w:rsidRDefault="00835183" w:rsidP="00835183">
      <w:pPr>
        <w:spacing w:after="0" w:line="240" w:lineRule="auto"/>
        <w:jc w:val="center"/>
        <w:rPr>
          <w:rFonts w:ascii="Calibri" w:eastAsia="Times New Roman" w:hAnsi="Calibri" w:cs="Arial"/>
          <w:b/>
          <w:bCs/>
          <w:i/>
          <w:sz w:val="20"/>
          <w:szCs w:val="20"/>
          <w:lang w:eastAsia="pl-P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835183" w:rsidRPr="00835183" w14:paraId="7165E8A4" w14:textId="77777777" w:rsidTr="00835183">
        <w:tc>
          <w:tcPr>
            <w:tcW w:w="534" w:type="dxa"/>
            <w:vAlign w:val="center"/>
          </w:tcPr>
          <w:p w14:paraId="0B74607C" w14:textId="77777777" w:rsidR="00835183" w:rsidRPr="00835183" w:rsidRDefault="00835183" w:rsidP="00835183">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Lp.</w:t>
            </w:r>
          </w:p>
        </w:tc>
        <w:tc>
          <w:tcPr>
            <w:tcW w:w="2126" w:type="dxa"/>
            <w:vAlign w:val="center"/>
          </w:tcPr>
          <w:p w14:paraId="0AA62B13" w14:textId="77777777" w:rsidR="00835183" w:rsidRPr="00835183" w:rsidRDefault="00835183" w:rsidP="00835183">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Imię i nazwisko</w:t>
            </w:r>
          </w:p>
        </w:tc>
        <w:tc>
          <w:tcPr>
            <w:tcW w:w="3969" w:type="dxa"/>
            <w:vAlign w:val="center"/>
          </w:tcPr>
          <w:p w14:paraId="23CF29F5" w14:textId="77777777" w:rsidR="00835183" w:rsidRPr="00835183" w:rsidRDefault="00835183" w:rsidP="00835183">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 xml:space="preserve">Kwalifikacje zawodowe (rodzaj uprawnień budowlanych </w:t>
            </w:r>
          </w:p>
          <w:p w14:paraId="5D895C5E" w14:textId="77777777" w:rsidR="00835183" w:rsidRPr="00835183" w:rsidRDefault="00835183" w:rsidP="00835183">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w pełnym/ograniczony zakresie, nr uprawnień budowlanych)</w:t>
            </w:r>
          </w:p>
        </w:tc>
        <w:tc>
          <w:tcPr>
            <w:tcW w:w="3260" w:type="dxa"/>
            <w:vAlign w:val="center"/>
          </w:tcPr>
          <w:p w14:paraId="79A95D1C" w14:textId="77777777" w:rsidR="00835183" w:rsidRPr="00835183" w:rsidRDefault="00835183" w:rsidP="00835183">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Podstawa do dysponowania*</w:t>
            </w:r>
          </w:p>
        </w:tc>
      </w:tr>
      <w:tr w:rsidR="00835183" w:rsidRPr="00835183" w14:paraId="259288C2" w14:textId="77777777" w:rsidTr="00835183">
        <w:tc>
          <w:tcPr>
            <w:tcW w:w="534" w:type="dxa"/>
            <w:vAlign w:val="center"/>
          </w:tcPr>
          <w:p w14:paraId="6D9AC3F3" w14:textId="77777777" w:rsidR="00835183" w:rsidRPr="00835183" w:rsidRDefault="00835183" w:rsidP="00835183">
            <w:pPr>
              <w:spacing w:after="0" w:line="240" w:lineRule="auto"/>
              <w:jc w:val="center"/>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1</w:t>
            </w:r>
          </w:p>
        </w:tc>
        <w:tc>
          <w:tcPr>
            <w:tcW w:w="2126" w:type="dxa"/>
          </w:tcPr>
          <w:p w14:paraId="655C4287" w14:textId="77777777" w:rsidR="00835183" w:rsidRPr="00835183" w:rsidRDefault="00835183" w:rsidP="00835183">
            <w:pPr>
              <w:spacing w:after="0" w:line="240" w:lineRule="auto"/>
              <w:jc w:val="center"/>
              <w:rPr>
                <w:rFonts w:ascii="Calibri" w:eastAsia="Times New Roman" w:hAnsi="Calibri" w:cs="Times New Roman"/>
                <w:sz w:val="20"/>
                <w:szCs w:val="20"/>
                <w:lang w:eastAsia="pl-PL"/>
              </w:rPr>
            </w:pPr>
          </w:p>
        </w:tc>
        <w:tc>
          <w:tcPr>
            <w:tcW w:w="3969" w:type="dxa"/>
          </w:tcPr>
          <w:p w14:paraId="1F711B9F" w14:textId="77777777" w:rsidR="00835183" w:rsidRPr="00835183" w:rsidRDefault="00835183" w:rsidP="00835183">
            <w:pPr>
              <w:spacing w:after="0" w:line="276" w:lineRule="auto"/>
              <w:rPr>
                <w:rFonts w:ascii="Calibri Light" w:eastAsia="Times New Roman" w:hAnsi="Calibri Light" w:cs="Calibri Light"/>
                <w:sz w:val="16"/>
                <w:szCs w:val="16"/>
                <w:lang w:eastAsia="pl-PL"/>
              </w:rPr>
            </w:pPr>
            <w:r w:rsidRPr="00835183">
              <w:rPr>
                <w:rFonts w:ascii="Calibri Light" w:eastAsia="Times New Roman" w:hAnsi="Calibri Light" w:cs="Calibri Light"/>
                <w:color w:val="000000"/>
                <w:sz w:val="16"/>
                <w:szCs w:val="16"/>
                <w:lang w:eastAsia="pl-PL"/>
              </w:rPr>
              <w:t>kierownikiem budowy (1 osoba) z min. 5-letnimi uprawnieniami elektrycznymi bez ograniczeń, który legitymuje się przynależnością do Okręgowej Izby Inżynierów Budownictwa, pełniącego samodzielny nadzór nad min. 2 robotami elektrycznymi w obiektach użyteczności publicznej/ służbie zdrowia</w:t>
            </w:r>
          </w:p>
          <w:p w14:paraId="513D6FCA" w14:textId="77777777" w:rsidR="00835183" w:rsidRPr="00835183" w:rsidRDefault="00835183" w:rsidP="00835183">
            <w:pPr>
              <w:spacing w:after="0" w:line="276" w:lineRule="auto"/>
              <w:rPr>
                <w:rFonts w:ascii="Calibri Light" w:eastAsia="Times New Roman" w:hAnsi="Calibri Light" w:cs="Calibri Light"/>
                <w:color w:val="000000"/>
                <w:sz w:val="16"/>
                <w:szCs w:val="16"/>
                <w:lang w:eastAsia="pl-PL"/>
              </w:rPr>
            </w:pPr>
            <w:r w:rsidRPr="00835183">
              <w:rPr>
                <w:rFonts w:ascii="Calibri Light" w:eastAsia="Times New Roman" w:hAnsi="Calibri Light" w:cs="Calibri Light"/>
                <w:b/>
                <w:bCs/>
                <w:sz w:val="16"/>
                <w:szCs w:val="16"/>
                <w:lang w:eastAsia="pl-PL"/>
              </w:rPr>
              <w:t>Nr uprawnień: …………………………………………………….                  Nadzór nad robotami elektrycznymi w obiektach u</w:t>
            </w:r>
            <w:r w:rsidRPr="00835183">
              <w:rPr>
                <w:rFonts w:ascii="Calibri Light" w:eastAsia="Times New Roman" w:hAnsi="Calibri Light" w:cs="Calibri Light"/>
                <w:color w:val="000000"/>
                <w:sz w:val="16"/>
                <w:szCs w:val="16"/>
                <w:lang w:eastAsia="pl-PL"/>
              </w:rPr>
              <w:t xml:space="preserve"> użyteczności publicznej/ służbie zdrowia:</w:t>
            </w:r>
          </w:p>
          <w:p w14:paraId="3CF667BB" w14:textId="77777777" w:rsidR="00835183" w:rsidRPr="00835183" w:rsidRDefault="00835183" w:rsidP="00835183">
            <w:pPr>
              <w:spacing w:after="0" w:line="276" w:lineRule="auto"/>
              <w:rPr>
                <w:rFonts w:ascii="Calibri Light" w:eastAsia="Times New Roman" w:hAnsi="Calibri Light" w:cs="Calibri Light"/>
                <w:color w:val="000000"/>
                <w:sz w:val="16"/>
                <w:szCs w:val="16"/>
                <w:lang w:eastAsia="pl-PL"/>
              </w:rPr>
            </w:pPr>
            <w:r w:rsidRPr="00835183">
              <w:rPr>
                <w:rFonts w:ascii="Calibri Light" w:eastAsia="Times New Roman" w:hAnsi="Calibri Light" w:cs="Calibri Light"/>
                <w:color w:val="000000"/>
                <w:sz w:val="16"/>
                <w:szCs w:val="16"/>
                <w:lang w:eastAsia="pl-PL"/>
              </w:rPr>
              <w:t>1………………………………………………………………………………………………………………………………………………………………………………..</w:t>
            </w:r>
          </w:p>
          <w:p w14:paraId="53F6587C" w14:textId="77777777" w:rsidR="00835183" w:rsidRPr="00835183" w:rsidRDefault="00835183" w:rsidP="00835183">
            <w:pPr>
              <w:spacing w:after="0" w:line="276" w:lineRule="auto"/>
              <w:rPr>
                <w:rFonts w:ascii="Calibri" w:eastAsia="Times New Roman" w:hAnsi="Calibri" w:cs="Times New Roman"/>
                <w:sz w:val="20"/>
                <w:szCs w:val="20"/>
                <w:lang w:eastAsia="pl-PL"/>
              </w:rPr>
            </w:pPr>
            <w:r w:rsidRPr="00835183">
              <w:rPr>
                <w:rFonts w:ascii="Calibri Light" w:eastAsia="Times New Roman" w:hAnsi="Calibri Light" w:cs="Calibri Light"/>
                <w:color w:val="000000"/>
                <w:sz w:val="16"/>
                <w:szCs w:val="16"/>
                <w:lang w:eastAsia="pl-PL"/>
              </w:rPr>
              <w:t>2…………………………………………………………………………………………………………………………………………………………………………………</w:t>
            </w:r>
          </w:p>
          <w:p w14:paraId="2CAD67F0" w14:textId="77777777" w:rsidR="00835183" w:rsidRPr="00835183" w:rsidRDefault="00835183" w:rsidP="00835183">
            <w:pPr>
              <w:spacing w:after="0" w:line="276" w:lineRule="auto"/>
              <w:rPr>
                <w:rFonts w:ascii="Calibri Light" w:eastAsia="Times New Roman" w:hAnsi="Calibri Light" w:cs="Calibri Light"/>
                <w:b/>
                <w:bCs/>
                <w:sz w:val="18"/>
                <w:szCs w:val="18"/>
                <w:lang w:eastAsia="pl-PL"/>
              </w:rPr>
            </w:pPr>
          </w:p>
        </w:tc>
        <w:tc>
          <w:tcPr>
            <w:tcW w:w="3260" w:type="dxa"/>
          </w:tcPr>
          <w:p w14:paraId="13792254"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dysponuję* </w:t>
            </w:r>
          </w:p>
          <w:p w14:paraId="2926B693"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podstawa dysponowania osobą</w:t>
            </w:r>
          </w:p>
          <w:p w14:paraId="4D36F8DF"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umowa o pracę*</w:t>
            </w:r>
          </w:p>
          <w:p w14:paraId="50F66A30"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umowa zlecenie*</w:t>
            </w:r>
          </w:p>
          <w:p w14:paraId="185491DA"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inne (podać jakie)* </w:t>
            </w:r>
          </w:p>
          <w:p w14:paraId="7F6C0693"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w:t>
            </w:r>
          </w:p>
          <w:p w14:paraId="6E451FF3"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Będę dysponował* </w:t>
            </w:r>
          </w:p>
          <w:p w14:paraId="6CE79281"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zobowiązanie innego podmiotu </w:t>
            </w:r>
          </w:p>
          <w:p w14:paraId="0AEC47FE" w14:textId="77777777" w:rsidR="00835183" w:rsidRPr="00835183" w:rsidRDefault="00835183" w:rsidP="00835183">
            <w:pPr>
              <w:spacing w:after="0" w:line="240" w:lineRule="auto"/>
              <w:rPr>
                <w:rFonts w:ascii="Calibri" w:eastAsia="Times New Roman" w:hAnsi="Calibri" w:cs="Times New Roman"/>
                <w:sz w:val="20"/>
                <w:szCs w:val="20"/>
                <w:lang w:eastAsia="pl-PL"/>
              </w:rPr>
            </w:pPr>
          </w:p>
        </w:tc>
      </w:tr>
      <w:tr w:rsidR="00835183" w:rsidRPr="00835183" w14:paraId="4570D3DD" w14:textId="77777777" w:rsidTr="00835183">
        <w:tc>
          <w:tcPr>
            <w:tcW w:w="534" w:type="dxa"/>
            <w:vAlign w:val="center"/>
          </w:tcPr>
          <w:p w14:paraId="019537C6" w14:textId="77777777" w:rsidR="00835183" w:rsidRPr="00835183" w:rsidRDefault="00835183" w:rsidP="00835183">
            <w:pPr>
              <w:spacing w:after="0" w:line="240" w:lineRule="auto"/>
              <w:jc w:val="center"/>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2</w:t>
            </w:r>
          </w:p>
        </w:tc>
        <w:tc>
          <w:tcPr>
            <w:tcW w:w="2126" w:type="dxa"/>
          </w:tcPr>
          <w:p w14:paraId="54894A5F" w14:textId="77777777" w:rsidR="00835183" w:rsidRPr="00835183" w:rsidRDefault="00835183" w:rsidP="00835183">
            <w:pPr>
              <w:spacing w:after="0" w:line="240" w:lineRule="auto"/>
              <w:jc w:val="center"/>
              <w:rPr>
                <w:rFonts w:ascii="Calibri" w:eastAsia="Times New Roman" w:hAnsi="Calibri" w:cs="Times New Roman"/>
                <w:sz w:val="20"/>
                <w:szCs w:val="20"/>
                <w:lang w:eastAsia="pl-PL"/>
              </w:rPr>
            </w:pPr>
          </w:p>
        </w:tc>
        <w:tc>
          <w:tcPr>
            <w:tcW w:w="3969" w:type="dxa"/>
          </w:tcPr>
          <w:p w14:paraId="31F6F522" w14:textId="77777777" w:rsidR="00835183" w:rsidRPr="00835183" w:rsidRDefault="00835183" w:rsidP="00835183">
            <w:pPr>
              <w:spacing w:after="0" w:line="240" w:lineRule="auto"/>
              <w:rPr>
                <w:rFonts w:ascii="Calibri Light" w:eastAsia="Calibri" w:hAnsi="Calibri Light" w:cs="Calibri Light"/>
                <w:b/>
                <w:bCs/>
                <w:sz w:val="16"/>
                <w:szCs w:val="16"/>
              </w:rPr>
            </w:pPr>
            <w:r w:rsidRPr="00835183">
              <w:rPr>
                <w:rFonts w:ascii="Calibri Light" w:eastAsia="Calibri" w:hAnsi="Calibri Light" w:cs="Calibri Light"/>
                <w:color w:val="000000"/>
                <w:sz w:val="16"/>
                <w:szCs w:val="16"/>
              </w:rPr>
              <w:t xml:space="preserve">projektant (1 osoba)  z min. 5-letnim doświadczeniem, który zaprojektował min. 2 instalacje elektryczne w obiektach użyteczności publicznej/ służbie zdrowia                  </w:t>
            </w:r>
            <w:r w:rsidRPr="00835183">
              <w:rPr>
                <w:rFonts w:ascii="Calibri Light" w:eastAsia="Calibri" w:hAnsi="Calibri Light" w:cs="Calibri Light"/>
                <w:b/>
                <w:bCs/>
                <w:sz w:val="16"/>
                <w:szCs w:val="16"/>
              </w:rPr>
              <w:t>Nr uprawnień:………………………………………………………</w:t>
            </w:r>
          </w:p>
          <w:p w14:paraId="6A26D764" w14:textId="77777777" w:rsidR="00835183" w:rsidRPr="00835183" w:rsidRDefault="00835183" w:rsidP="00835183">
            <w:pPr>
              <w:spacing w:after="0" w:line="240" w:lineRule="auto"/>
              <w:rPr>
                <w:rFonts w:ascii="Calibri Light" w:eastAsia="Calibri" w:hAnsi="Calibri Light" w:cs="Calibri Light"/>
                <w:b/>
                <w:bCs/>
                <w:sz w:val="16"/>
                <w:szCs w:val="16"/>
              </w:rPr>
            </w:pPr>
            <w:r w:rsidRPr="00835183">
              <w:rPr>
                <w:rFonts w:ascii="Calibri Light" w:eastAsia="Calibri" w:hAnsi="Calibri Light" w:cs="Calibri Light"/>
                <w:b/>
                <w:bCs/>
                <w:sz w:val="16"/>
                <w:szCs w:val="16"/>
              </w:rPr>
              <w:t>Doświadczenie zawodowe w latach:…………………….</w:t>
            </w:r>
          </w:p>
          <w:p w14:paraId="6F220073" w14:textId="77777777" w:rsidR="00835183" w:rsidRPr="00835183" w:rsidRDefault="00835183" w:rsidP="00835183">
            <w:pPr>
              <w:spacing w:after="0" w:line="240" w:lineRule="auto"/>
              <w:rPr>
                <w:rFonts w:ascii="Calibri Light" w:eastAsia="Calibri" w:hAnsi="Calibri Light" w:cs="Calibri Light"/>
                <w:color w:val="000000"/>
                <w:sz w:val="16"/>
                <w:szCs w:val="16"/>
              </w:rPr>
            </w:pPr>
            <w:r w:rsidRPr="00835183">
              <w:rPr>
                <w:rFonts w:ascii="Calibri Light" w:eastAsia="Calibri" w:hAnsi="Calibri Light" w:cs="Calibri Light"/>
                <w:b/>
                <w:bCs/>
                <w:sz w:val="16"/>
                <w:szCs w:val="16"/>
              </w:rPr>
              <w:t xml:space="preserve">Zaprojektowane </w:t>
            </w:r>
            <w:r w:rsidRPr="00835183">
              <w:rPr>
                <w:rFonts w:ascii="Calibri Light" w:eastAsia="Calibri" w:hAnsi="Calibri Light" w:cs="Calibri Light"/>
                <w:color w:val="000000"/>
                <w:sz w:val="16"/>
                <w:szCs w:val="16"/>
              </w:rPr>
              <w:t>instalacje elektryczne w obiektach użyteczności publicznej/ służbie zdrowia:</w:t>
            </w:r>
          </w:p>
          <w:p w14:paraId="067835EA" w14:textId="77777777" w:rsidR="00835183" w:rsidRPr="00835183" w:rsidRDefault="00835183" w:rsidP="00835183">
            <w:pPr>
              <w:spacing w:after="0" w:line="276" w:lineRule="auto"/>
              <w:rPr>
                <w:rFonts w:ascii="Calibri Light" w:eastAsia="Times New Roman" w:hAnsi="Calibri Light" w:cs="Calibri Light"/>
                <w:color w:val="000000"/>
                <w:sz w:val="16"/>
                <w:szCs w:val="16"/>
                <w:lang w:eastAsia="pl-PL"/>
              </w:rPr>
            </w:pPr>
            <w:r w:rsidRPr="00835183">
              <w:rPr>
                <w:rFonts w:ascii="Calibri Light" w:eastAsia="Times New Roman" w:hAnsi="Calibri Light" w:cs="Calibri Light"/>
                <w:color w:val="000000"/>
                <w:sz w:val="16"/>
                <w:szCs w:val="16"/>
                <w:lang w:eastAsia="pl-PL"/>
              </w:rPr>
              <w:t>1………………………………………………………………………………………………………………………………………………………………………………..</w:t>
            </w:r>
          </w:p>
          <w:p w14:paraId="4CB9087B" w14:textId="77777777" w:rsidR="00835183" w:rsidRPr="00835183" w:rsidRDefault="00835183" w:rsidP="00835183">
            <w:pPr>
              <w:spacing w:after="0" w:line="276" w:lineRule="auto"/>
              <w:rPr>
                <w:rFonts w:ascii="Calibri" w:eastAsia="Times New Roman" w:hAnsi="Calibri" w:cs="Times New Roman"/>
                <w:sz w:val="20"/>
                <w:szCs w:val="20"/>
                <w:lang w:eastAsia="pl-PL"/>
              </w:rPr>
            </w:pPr>
            <w:r w:rsidRPr="00835183">
              <w:rPr>
                <w:rFonts w:ascii="Calibri Light" w:eastAsia="Times New Roman" w:hAnsi="Calibri Light" w:cs="Calibri Light"/>
                <w:color w:val="000000"/>
                <w:sz w:val="16"/>
                <w:szCs w:val="16"/>
                <w:lang w:eastAsia="pl-PL"/>
              </w:rPr>
              <w:t>2…………………………………………………………………………………………………………………………………………………………………………………</w:t>
            </w:r>
          </w:p>
        </w:tc>
        <w:tc>
          <w:tcPr>
            <w:tcW w:w="3260" w:type="dxa"/>
          </w:tcPr>
          <w:p w14:paraId="7187328B"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dysponuję* </w:t>
            </w:r>
          </w:p>
          <w:p w14:paraId="6AAAF2DC"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podstawa dysponowania osobą</w:t>
            </w:r>
          </w:p>
          <w:p w14:paraId="3B33BF35"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umowa o pracę*</w:t>
            </w:r>
          </w:p>
          <w:p w14:paraId="4B3B3390"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umowa zlecenie*</w:t>
            </w:r>
          </w:p>
          <w:p w14:paraId="3935F6F3"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inne (podać jakie)* </w:t>
            </w:r>
          </w:p>
          <w:p w14:paraId="664FA7BC"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w:t>
            </w:r>
          </w:p>
          <w:p w14:paraId="18E2C0E0"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Będę dysponował* </w:t>
            </w:r>
          </w:p>
          <w:p w14:paraId="4E0E023A"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zobowiązanie innego podmiotu </w:t>
            </w:r>
          </w:p>
          <w:p w14:paraId="0A785566" w14:textId="77777777" w:rsidR="00835183" w:rsidRPr="00835183" w:rsidRDefault="00835183" w:rsidP="00835183">
            <w:pPr>
              <w:spacing w:after="0" w:line="240" w:lineRule="auto"/>
              <w:rPr>
                <w:rFonts w:ascii="Calibri" w:eastAsia="Times New Roman" w:hAnsi="Calibri" w:cs="Times New Roman"/>
                <w:sz w:val="20"/>
                <w:szCs w:val="20"/>
                <w:lang w:eastAsia="pl-PL"/>
              </w:rPr>
            </w:pPr>
          </w:p>
        </w:tc>
      </w:tr>
    </w:tbl>
    <w:p w14:paraId="147CACC4" w14:textId="77777777" w:rsidR="00835183" w:rsidRPr="00835183" w:rsidRDefault="00835183" w:rsidP="00835183">
      <w:pPr>
        <w:tabs>
          <w:tab w:val="left" w:pos="4176"/>
        </w:tabs>
        <w:suppressAutoHyphens/>
        <w:spacing w:after="0" w:line="240" w:lineRule="auto"/>
        <w:ind w:right="290"/>
        <w:jc w:val="both"/>
        <w:rPr>
          <w:rFonts w:ascii="Arial" w:eastAsia="Times New Roman" w:hAnsi="Arial" w:cs="Times New Roman"/>
          <w:b/>
          <w:bCs/>
          <w:i/>
          <w:sz w:val="18"/>
          <w:szCs w:val="18"/>
          <w:lang w:eastAsia="ar-SA"/>
        </w:rPr>
      </w:pPr>
    </w:p>
    <w:p w14:paraId="0DFC88C3" w14:textId="77777777" w:rsidR="00835183" w:rsidRPr="00835183" w:rsidRDefault="00835183" w:rsidP="00835183">
      <w:pPr>
        <w:spacing w:after="0" w:line="360" w:lineRule="auto"/>
        <w:ind w:right="-30"/>
        <w:rPr>
          <w:rFonts w:ascii="Times New Roman" w:eastAsia="Times New Roman" w:hAnsi="Times New Roman" w:cs="Times New Roman"/>
          <w:i/>
          <w:spacing w:val="80"/>
          <w:sz w:val="16"/>
          <w:szCs w:val="16"/>
          <w:lang w:eastAsia="pl-PL"/>
        </w:rPr>
      </w:pPr>
      <w:r w:rsidRPr="00835183">
        <w:rPr>
          <w:rFonts w:ascii="Times New Roman" w:eastAsia="Times New Roman" w:hAnsi="Times New Roman" w:cs="Times New Roman"/>
          <w:i/>
          <w:spacing w:val="80"/>
          <w:sz w:val="16"/>
          <w:szCs w:val="16"/>
          <w:lang w:eastAsia="pl-PL"/>
        </w:rPr>
        <w:t>*Niepotrzebne skreślić</w:t>
      </w:r>
    </w:p>
    <w:p w14:paraId="2C17651A" w14:textId="77777777" w:rsidR="00835183" w:rsidRPr="00835183" w:rsidRDefault="00835183" w:rsidP="00835183">
      <w:pPr>
        <w:spacing w:after="0" w:line="360" w:lineRule="auto"/>
        <w:ind w:right="-30"/>
        <w:jc w:val="center"/>
        <w:rPr>
          <w:rFonts w:ascii="Calibri" w:eastAsia="Times New Roman" w:hAnsi="Calibri" w:cs="Times New Roman"/>
          <w:b/>
          <w:spacing w:val="80"/>
          <w:sz w:val="20"/>
          <w:szCs w:val="20"/>
          <w:u w:val="single"/>
          <w:lang w:eastAsia="pl-PL"/>
        </w:rPr>
      </w:pPr>
      <w:r w:rsidRPr="00835183">
        <w:rPr>
          <w:rFonts w:ascii="Calibri" w:eastAsia="Times New Roman" w:hAnsi="Calibri" w:cs="Times New Roman"/>
          <w:b/>
          <w:spacing w:val="80"/>
          <w:sz w:val="20"/>
          <w:szCs w:val="20"/>
          <w:u w:val="single"/>
          <w:lang w:eastAsia="pl-PL"/>
        </w:rPr>
        <w:t>OŚWIADCZENIE</w:t>
      </w:r>
    </w:p>
    <w:p w14:paraId="188E5C22" w14:textId="77777777" w:rsidR="00835183" w:rsidRPr="00835183" w:rsidRDefault="00835183" w:rsidP="00835183">
      <w:pPr>
        <w:spacing w:after="0" w:line="240" w:lineRule="auto"/>
        <w:ind w:right="-30"/>
        <w:jc w:val="center"/>
        <w:rPr>
          <w:rFonts w:ascii="Calibri" w:eastAsia="Times New Roman" w:hAnsi="Calibri" w:cs="Times New Roman"/>
          <w:b/>
          <w:sz w:val="20"/>
          <w:szCs w:val="20"/>
          <w:lang w:eastAsia="pl-PL"/>
        </w:rPr>
      </w:pPr>
    </w:p>
    <w:p w14:paraId="287134FB" w14:textId="77777777" w:rsidR="00835183" w:rsidRPr="00835183" w:rsidRDefault="00835183" w:rsidP="00835183">
      <w:pPr>
        <w:spacing w:after="0" w:line="240" w:lineRule="auto"/>
        <w:ind w:right="-30"/>
        <w:jc w:val="center"/>
        <w:rPr>
          <w:rFonts w:ascii="Calibri" w:eastAsia="Times New Roman" w:hAnsi="Calibri" w:cs="Times New Roman"/>
          <w:sz w:val="20"/>
          <w:szCs w:val="20"/>
          <w:lang w:eastAsia="pl-PL"/>
        </w:rPr>
      </w:pPr>
      <w:r w:rsidRPr="00835183">
        <w:rPr>
          <w:rFonts w:ascii="Calibri" w:eastAsia="Times New Roman" w:hAnsi="Calibri" w:cs="Times New Roman"/>
          <w:b/>
          <w:sz w:val="20"/>
          <w:szCs w:val="20"/>
          <w:lang w:eastAsia="pl-PL"/>
        </w:rPr>
        <w:t>Ja …………....………………………..…………</w:t>
      </w:r>
      <w:r w:rsidRPr="00835183">
        <w:rPr>
          <w:rFonts w:ascii="Calibri" w:eastAsia="Times New Roman" w:hAnsi="Calibri" w:cs="Times New Roman"/>
          <w:sz w:val="20"/>
          <w:szCs w:val="20"/>
          <w:lang w:eastAsia="pl-PL"/>
        </w:rPr>
        <w:t xml:space="preserve">(imię i nazwisko) </w:t>
      </w:r>
      <w:r w:rsidRPr="00835183">
        <w:rPr>
          <w:rFonts w:ascii="Calibri" w:eastAsia="Times New Roman" w:hAnsi="Calibri" w:cs="Times New Roman"/>
          <w:b/>
          <w:sz w:val="20"/>
          <w:szCs w:val="20"/>
          <w:lang w:eastAsia="pl-PL"/>
        </w:rPr>
        <w:t>oświadczam, że osoby wymienione w powyższym wykazie posiadają wymaganą wiedzę i uprawnienia oraz będą wykonywać przedmiotowe zamówienie.</w:t>
      </w:r>
    </w:p>
    <w:p w14:paraId="1A0A569B" w14:textId="77777777" w:rsidR="00835183" w:rsidRPr="00835183" w:rsidRDefault="00835183" w:rsidP="00835183">
      <w:pPr>
        <w:spacing w:after="0" w:line="360" w:lineRule="auto"/>
        <w:ind w:right="-30"/>
        <w:jc w:val="center"/>
        <w:rPr>
          <w:rFonts w:ascii="Calibri" w:eastAsia="Times New Roman" w:hAnsi="Calibri" w:cs="Times New Roman"/>
          <w:b/>
          <w:sz w:val="20"/>
          <w:szCs w:val="20"/>
          <w:lang w:eastAsia="pl-PL"/>
        </w:rPr>
      </w:pPr>
    </w:p>
    <w:p w14:paraId="19A92E7C" w14:textId="77777777" w:rsidR="00835183" w:rsidRPr="00835183" w:rsidRDefault="00835183" w:rsidP="00835183">
      <w:pPr>
        <w:spacing w:after="0" w:line="360" w:lineRule="auto"/>
        <w:ind w:right="-30"/>
        <w:jc w:val="center"/>
        <w:rPr>
          <w:rFonts w:ascii="Calibri" w:eastAsia="Times New Roman" w:hAnsi="Calibri" w:cs="Times New Roman"/>
          <w:b/>
          <w:sz w:val="20"/>
          <w:szCs w:val="20"/>
          <w:lang w:eastAsia="pl-PL"/>
        </w:rPr>
      </w:pPr>
    </w:p>
    <w:p w14:paraId="0A690B0A" w14:textId="77777777" w:rsidR="00835183" w:rsidRPr="00835183" w:rsidRDefault="00835183" w:rsidP="00835183">
      <w:pPr>
        <w:spacing w:after="0" w:line="360" w:lineRule="auto"/>
        <w:ind w:right="-30"/>
        <w:jc w:val="center"/>
        <w:rPr>
          <w:rFonts w:ascii="Calibri" w:eastAsia="Times New Roman" w:hAnsi="Calibri" w:cs="Times New Roman"/>
          <w:b/>
          <w:sz w:val="20"/>
          <w:szCs w:val="20"/>
          <w:lang w:eastAsia="pl-PL"/>
        </w:rPr>
      </w:pPr>
    </w:p>
    <w:p w14:paraId="7AD936C0" w14:textId="77777777" w:rsidR="00835183" w:rsidRPr="00835183" w:rsidRDefault="00835183" w:rsidP="00835183">
      <w:pPr>
        <w:spacing w:after="0" w:line="240" w:lineRule="auto"/>
        <w:ind w:right="-30"/>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w:t>
      </w:r>
      <w:r w:rsidRPr="00835183">
        <w:rPr>
          <w:rFonts w:ascii="Calibri" w:eastAsia="Times New Roman" w:hAnsi="Calibri" w:cs="Times New Roman"/>
          <w:sz w:val="20"/>
          <w:szCs w:val="20"/>
          <w:lang w:eastAsia="pl-PL"/>
        </w:rPr>
        <w:tab/>
      </w:r>
      <w:r w:rsidRPr="00835183">
        <w:rPr>
          <w:rFonts w:ascii="Calibri" w:eastAsia="Times New Roman" w:hAnsi="Calibri" w:cs="Times New Roman"/>
          <w:sz w:val="20"/>
          <w:szCs w:val="20"/>
          <w:lang w:eastAsia="pl-PL"/>
        </w:rPr>
        <w:tab/>
        <w:t xml:space="preserve">                                                          ……........……………………………….</w:t>
      </w:r>
    </w:p>
    <w:p w14:paraId="7A1665D3" w14:textId="77777777" w:rsidR="00835183" w:rsidRPr="00835183" w:rsidRDefault="00835183" w:rsidP="00835183">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(data)       (miejscowość)                                                                         (podpis i pieczątka osoby upoważnionej)     </w:t>
      </w:r>
    </w:p>
    <w:p w14:paraId="484D3614" w14:textId="77777777" w:rsidR="00835183" w:rsidRPr="00835183" w:rsidRDefault="00835183" w:rsidP="00835183">
      <w:pPr>
        <w:spacing w:after="0" w:line="240" w:lineRule="auto"/>
        <w:rPr>
          <w:rFonts w:ascii="Calibri" w:eastAsia="Times New Roman" w:hAnsi="Calibri" w:cs="Calibri"/>
          <w:b/>
          <w:iCs/>
          <w:sz w:val="20"/>
          <w:szCs w:val="20"/>
          <w:lang w:eastAsia="pl-PL"/>
        </w:rPr>
      </w:pPr>
    </w:p>
    <w:p w14:paraId="552082CB"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p>
    <w:p w14:paraId="5B46844E"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p>
    <w:p w14:paraId="3B4E8704" w14:textId="77777777" w:rsidR="00835183" w:rsidRPr="00835183" w:rsidRDefault="00835183" w:rsidP="00835183">
      <w:pPr>
        <w:spacing w:after="0" w:line="240" w:lineRule="auto"/>
        <w:rPr>
          <w:rFonts w:ascii="Calibri" w:eastAsia="Times New Roman" w:hAnsi="Calibri" w:cs="Calibri"/>
          <w:b/>
          <w:iCs/>
          <w:sz w:val="20"/>
          <w:szCs w:val="20"/>
          <w:lang w:eastAsia="pl-PL"/>
        </w:rPr>
      </w:pPr>
    </w:p>
    <w:p w14:paraId="4E9E86C2" w14:textId="77777777" w:rsidR="00835183" w:rsidRPr="00835183" w:rsidRDefault="00835183" w:rsidP="00835183">
      <w:pPr>
        <w:spacing w:after="0" w:line="240" w:lineRule="auto"/>
        <w:rPr>
          <w:rFonts w:ascii="Calibri" w:eastAsia="Times New Roman" w:hAnsi="Calibri" w:cs="Calibri"/>
          <w:b/>
          <w:iCs/>
          <w:sz w:val="20"/>
          <w:szCs w:val="20"/>
          <w:lang w:eastAsia="pl-PL"/>
        </w:rPr>
      </w:pPr>
    </w:p>
    <w:p w14:paraId="32A4A64E"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p>
    <w:p w14:paraId="718CD267"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p>
    <w:p w14:paraId="6414B2D4" w14:textId="77777777" w:rsidR="00847600" w:rsidRPr="00847600" w:rsidRDefault="00847600" w:rsidP="00847600">
      <w:pPr>
        <w:spacing w:after="0" w:line="240" w:lineRule="auto"/>
        <w:jc w:val="right"/>
        <w:rPr>
          <w:rFonts w:ascii="Calibri" w:eastAsia="Times New Roman" w:hAnsi="Calibri" w:cs="Calibri"/>
          <w:b/>
          <w:color w:val="2F5496" w:themeColor="accent1" w:themeShade="BF"/>
          <w:sz w:val="16"/>
          <w:szCs w:val="16"/>
          <w:u w:val="single"/>
          <w:lang w:eastAsia="pl-PL"/>
        </w:rPr>
      </w:pPr>
      <w:r w:rsidRPr="00847600">
        <w:rPr>
          <w:rFonts w:ascii="Calibri" w:eastAsia="Times New Roman" w:hAnsi="Calibri" w:cs="Times New Roman"/>
          <w:b/>
          <w:color w:val="2F5496" w:themeColor="accent1" w:themeShade="BF"/>
          <w:sz w:val="20"/>
          <w:szCs w:val="20"/>
          <w:u w:val="single"/>
          <w:lang w:eastAsia="pl-PL"/>
        </w:rPr>
        <w:lastRenderedPageBreak/>
        <w:t xml:space="preserve">Załącznik nr 6 </w:t>
      </w:r>
      <w:r w:rsidRPr="00847600">
        <w:rPr>
          <w:rFonts w:ascii="Calibri" w:eastAsia="Times New Roman" w:hAnsi="Calibri" w:cs="Calibri"/>
          <w:b/>
          <w:iCs/>
          <w:color w:val="2F5496" w:themeColor="accent1" w:themeShade="BF"/>
          <w:u w:val="single"/>
          <w:lang w:eastAsia="pl-PL"/>
        </w:rPr>
        <w:t>do SIWZ</w:t>
      </w:r>
    </w:p>
    <w:p w14:paraId="091D5885" w14:textId="77777777" w:rsidR="00847600" w:rsidRPr="00835183" w:rsidRDefault="00847600" w:rsidP="00847600">
      <w:pPr>
        <w:spacing w:after="0" w:line="240" w:lineRule="auto"/>
        <w:jc w:val="right"/>
        <w:rPr>
          <w:rFonts w:ascii="Calibri" w:eastAsia="Times New Roman" w:hAnsi="Calibri" w:cs="Calibri"/>
          <w:b/>
          <w:iCs/>
          <w:lang w:eastAsia="pl-PL"/>
        </w:rPr>
      </w:pP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t>Nr sprawy 10/ZP/PN/19</w:t>
      </w:r>
    </w:p>
    <w:p w14:paraId="45D99034" w14:textId="77777777" w:rsidR="00847600" w:rsidRPr="00835183" w:rsidRDefault="00847600" w:rsidP="00847600">
      <w:pPr>
        <w:spacing w:after="0" w:line="240" w:lineRule="auto"/>
        <w:jc w:val="right"/>
        <w:rPr>
          <w:rFonts w:ascii="Calibri" w:eastAsia="Times New Roman" w:hAnsi="Calibri" w:cs="Times New Roman"/>
          <w:b/>
          <w:color w:val="000000"/>
          <w:sz w:val="20"/>
          <w:szCs w:val="20"/>
          <w:lang w:eastAsia="pl-PL"/>
        </w:rPr>
      </w:pPr>
    </w:p>
    <w:p w14:paraId="467DE2F9" w14:textId="77777777" w:rsidR="00847600" w:rsidRPr="00835183" w:rsidRDefault="00847600" w:rsidP="00847600">
      <w:pPr>
        <w:spacing w:after="0" w:line="240" w:lineRule="auto"/>
        <w:jc w:val="both"/>
        <w:rPr>
          <w:rFonts w:ascii="Calibri" w:eastAsia="Times New Roman" w:hAnsi="Calibri" w:cs="Times New Roman"/>
          <w:sz w:val="20"/>
          <w:szCs w:val="20"/>
          <w:lang w:eastAsia="pl-PL"/>
        </w:rPr>
      </w:pPr>
    </w:p>
    <w:p w14:paraId="66793A41" w14:textId="77777777" w:rsidR="00847600" w:rsidRPr="00835183" w:rsidRDefault="00847600" w:rsidP="00847600">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w:t>
      </w:r>
    </w:p>
    <w:p w14:paraId="53BCBA9C" w14:textId="77777777" w:rsidR="00847600" w:rsidRPr="00835183" w:rsidRDefault="00847600" w:rsidP="00847600">
      <w:pPr>
        <w:spacing w:after="0" w:line="240" w:lineRule="auto"/>
        <w:rPr>
          <w:rFonts w:ascii="Calibri" w:eastAsia="Times New Roman" w:hAnsi="Calibri" w:cs="Times New Roman"/>
          <w:sz w:val="20"/>
          <w:szCs w:val="20"/>
          <w:lang w:eastAsia="pl-PL"/>
        </w:rPr>
      </w:pPr>
      <w:r w:rsidRPr="00835183">
        <w:rPr>
          <w:rFonts w:ascii="Calibri" w:eastAsia="Times New Roman" w:hAnsi="Calibri" w:cs="Times New Roman"/>
          <w:sz w:val="20"/>
          <w:szCs w:val="20"/>
          <w:lang w:eastAsia="pl-PL"/>
        </w:rPr>
        <w:t xml:space="preserve">           (pieczęć Wykonawcy)</w:t>
      </w:r>
    </w:p>
    <w:p w14:paraId="0A4FDB33" w14:textId="77777777" w:rsidR="00847600" w:rsidRPr="00835183" w:rsidRDefault="00847600" w:rsidP="00847600">
      <w:pPr>
        <w:spacing w:after="0" w:line="240" w:lineRule="auto"/>
        <w:jc w:val="center"/>
        <w:rPr>
          <w:rFonts w:ascii="Calibri" w:eastAsia="Times New Roman" w:hAnsi="Calibri" w:cs="Times New Roman"/>
          <w:b/>
          <w:sz w:val="20"/>
          <w:szCs w:val="20"/>
          <w:lang w:eastAsia="pl-PL"/>
        </w:rPr>
      </w:pPr>
      <w:r w:rsidRPr="00835183">
        <w:rPr>
          <w:rFonts w:ascii="Calibri" w:eastAsia="Times New Roman" w:hAnsi="Calibri" w:cs="Times New Roman"/>
          <w:b/>
          <w:sz w:val="20"/>
          <w:szCs w:val="20"/>
          <w:lang w:eastAsia="pl-PL"/>
        </w:rPr>
        <w:t>WYKAZ ROBÓT BUDOWLANYCH</w:t>
      </w:r>
    </w:p>
    <w:p w14:paraId="3498F5EA" w14:textId="77777777" w:rsidR="00847600" w:rsidRPr="00835183" w:rsidRDefault="00847600" w:rsidP="00847600">
      <w:pPr>
        <w:spacing w:after="0" w:line="240" w:lineRule="auto"/>
        <w:jc w:val="center"/>
        <w:rPr>
          <w:rFonts w:ascii="Calibri" w:eastAsia="Times New Roman" w:hAnsi="Calibri" w:cs="Times New Roman"/>
          <w:b/>
          <w:bCs/>
          <w:i/>
          <w:sz w:val="20"/>
          <w:szCs w:val="20"/>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847600" w:rsidRPr="00835183" w14:paraId="5C73DB2F" w14:textId="77777777" w:rsidTr="00B13DD7">
        <w:tc>
          <w:tcPr>
            <w:tcW w:w="2330" w:type="dxa"/>
            <w:vAlign w:val="center"/>
          </w:tcPr>
          <w:p w14:paraId="6B1EE94C" w14:textId="77777777" w:rsidR="00847600" w:rsidRPr="00835183" w:rsidRDefault="00847600" w:rsidP="00B13DD7">
            <w:pPr>
              <w:autoSpaceDE w:val="0"/>
              <w:autoSpaceDN w:val="0"/>
              <w:adjustRightInd w:val="0"/>
              <w:snapToGrid w:val="0"/>
              <w:spacing w:after="0" w:line="240" w:lineRule="auto"/>
              <w:jc w:val="center"/>
              <w:rPr>
                <w:rFonts w:ascii="Calibri" w:eastAsia="Times New Roman" w:hAnsi="Calibri" w:cs="Times New Roman"/>
                <w:b/>
                <w:color w:val="000000"/>
                <w:sz w:val="20"/>
                <w:szCs w:val="20"/>
                <w:lang w:eastAsia="pl-PL"/>
              </w:rPr>
            </w:pPr>
            <w:r w:rsidRPr="00835183">
              <w:rPr>
                <w:rFonts w:ascii="Calibri" w:eastAsia="Times New Roman" w:hAnsi="Calibri" w:cs="Times New Roman"/>
                <w:b/>
                <w:color w:val="000000"/>
                <w:sz w:val="20"/>
                <w:szCs w:val="20"/>
                <w:lang w:eastAsia="pl-PL"/>
              </w:rPr>
              <w:t xml:space="preserve">Nazwa inwestycji, </w:t>
            </w:r>
          </w:p>
          <w:p w14:paraId="1BE8F9E7" w14:textId="77777777" w:rsidR="00847600" w:rsidRPr="00835183" w:rsidRDefault="00847600" w:rsidP="00B13DD7">
            <w:pPr>
              <w:autoSpaceDE w:val="0"/>
              <w:autoSpaceDN w:val="0"/>
              <w:adjustRightInd w:val="0"/>
              <w:snapToGrid w:val="0"/>
              <w:spacing w:after="0" w:line="240" w:lineRule="auto"/>
              <w:jc w:val="center"/>
              <w:rPr>
                <w:rFonts w:ascii="Calibri" w:eastAsia="Times New Roman" w:hAnsi="Calibri" w:cs="Times New Roman"/>
                <w:b/>
                <w:color w:val="000000"/>
                <w:sz w:val="20"/>
                <w:szCs w:val="20"/>
                <w:lang w:eastAsia="pl-PL"/>
              </w:rPr>
            </w:pPr>
            <w:r w:rsidRPr="00835183">
              <w:rPr>
                <w:rFonts w:ascii="Calibri" w:eastAsia="Times New Roman" w:hAnsi="Calibri" w:cs="Times New Roman"/>
                <w:b/>
                <w:color w:val="000000"/>
                <w:sz w:val="20"/>
                <w:szCs w:val="20"/>
                <w:lang w:eastAsia="pl-PL"/>
              </w:rPr>
              <w:t>rodzaj i zakres</w:t>
            </w:r>
          </w:p>
        </w:tc>
        <w:tc>
          <w:tcPr>
            <w:tcW w:w="2331" w:type="dxa"/>
            <w:vAlign w:val="center"/>
          </w:tcPr>
          <w:p w14:paraId="53C7DEF8" w14:textId="77777777" w:rsidR="00847600" w:rsidRPr="00835183" w:rsidRDefault="00847600" w:rsidP="00B13DD7">
            <w:pPr>
              <w:autoSpaceDE w:val="0"/>
              <w:autoSpaceDN w:val="0"/>
              <w:adjustRightInd w:val="0"/>
              <w:spacing w:after="0" w:line="240" w:lineRule="auto"/>
              <w:jc w:val="center"/>
              <w:rPr>
                <w:rFonts w:ascii="Calibri" w:eastAsia="Times New Roman" w:hAnsi="Calibri" w:cs="Times New Roman"/>
                <w:b/>
                <w:color w:val="000000"/>
                <w:sz w:val="20"/>
                <w:szCs w:val="20"/>
                <w:lang w:eastAsia="pl-PL"/>
              </w:rPr>
            </w:pPr>
            <w:r w:rsidRPr="00835183">
              <w:rPr>
                <w:rFonts w:ascii="Calibri" w:eastAsia="Times New Roman" w:hAnsi="Calibri" w:cs="Times New Roman"/>
                <w:b/>
                <w:color w:val="000000"/>
                <w:sz w:val="20"/>
                <w:szCs w:val="20"/>
                <w:lang w:eastAsia="pl-PL"/>
              </w:rPr>
              <w:t>Lata realizacji</w:t>
            </w:r>
          </w:p>
          <w:p w14:paraId="35C1B7F2" w14:textId="77777777" w:rsidR="00847600" w:rsidRPr="00835183" w:rsidRDefault="00847600" w:rsidP="00B13DD7">
            <w:pPr>
              <w:autoSpaceDE w:val="0"/>
              <w:autoSpaceDN w:val="0"/>
              <w:adjustRightInd w:val="0"/>
              <w:spacing w:after="0" w:line="240" w:lineRule="auto"/>
              <w:jc w:val="center"/>
              <w:rPr>
                <w:rFonts w:ascii="Calibri" w:eastAsia="Times New Roman" w:hAnsi="Calibri" w:cs="Times New Roman"/>
                <w:color w:val="000000"/>
                <w:sz w:val="20"/>
                <w:szCs w:val="20"/>
                <w:lang w:eastAsia="pl-PL"/>
              </w:rPr>
            </w:pPr>
            <w:r w:rsidRPr="00835183">
              <w:rPr>
                <w:rFonts w:ascii="Calibri" w:eastAsia="Times New Roman" w:hAnsi="Calibri" w:cs="Times New Roman"/>
                <w:b/>
                <w:color w:val="000000"/>
                <w:sz w:val="20"/>
                <w:szCs w:val="20"/>
                <w:lang w:eastAsia="pl-PL"/>
              </w:rPr>
              <w:t>(od … do … dd.mm.rr)</w:t>
            </w:r>
          </w:p>
        </w:tc>
        <w:tc>
          <w:tcPr>
            <w:tcW w:w="2330" w:type="dxa"/>
            <w:vAlign w:val="center"/>
          </w:tcPr>
          <w:p w14:paraId="63BA8F4F" w14:textId="77777777" w:rsidR="00847600" w:rsidRPr="00835183" w:rsidRDefault="00847600" w:rsidP="00B13DD7">
            <w:pPr>
              <w:autoSpaceDE w:val="0"/>
              <w:autoSpaceDN w:val="0"/>
              <w:adjustRightInd w:val="0"/>
              <w:spacing w:after="0" w:line="240" w:lineRule="auto"/>
              <w:jc w:val="center"/>
              <w:rPr>
                <w:rFonts w:ascii="Calibri" w:eastAsia="Times New Roman" w:hAnsi="Calibri" w:cs="Times New Roman"/>
                <w:color w:val="000000"/>
                <w:sz w:val="20"/>
                <w:szCs w:val="20"/>
                <w:lang w:eastAsia="pl-PL"/>
              </w:rPr>
            </w:pPr>
            <w:r w:rsidRPr="00835183">
              <w:rPr>
                <w:rFonts w:ascii="Calibri" w:eastAsia="Times New Roman" w:hAnsi="Calibri" w:cs="Times New Roman"/>
                <w:b/>
                <w:color w:val="000000"/>
                <w:sz w:val="20"/>
                <w:szCs w:val="20"/>
                <w:lang w:eastAsia="pl-PL"/>
              </w:rPr>
              <w:t>Wartość brutto robót budowlanych wykonanych przez Wykonawcę składającego ofertę lub podmiot trzeci</w:t>
            </w:r>
          </w:p>
        </w:tc>
        <w:tc>
          <w:tcPr>
            <w:tcW w:w="2331" w:type="dxa"/>
            <w:vAlign w:val="center"/>
          </w:tcPr>
          <w:p w14:paraId="0718C615" w14:textId="77777777" w:rsidR="00847600" w:rsidRPr="00835183" w:rsidRDefault="00847600" w:rsidP="00B13DD7">
            <w:pPr>
              <w:autoSpaceDE w:val="0"/>
              <w:autoSpaceDN w:val="0"/>
              <w:adjustRightInd w:val="0"/>
              <w:spacing w:after="0" w:line="240" w:lineRule="auto"/>
              <w:jc w:val="center"/>
              <w:rPr>
                <w:rFonts w:ascii="Calibri" w:eastAsia="Times New Roman" w:hAnsi="Calibri" w:cs="Times New Roman"/>
                <w:color w:val="000000"/>
                <w:sz w:val="20"/>
                <w:szCs w:val="20"/>
                <w:lang w:eastAsia="pl-PL"/>
              </w:rPr>
            </w:pPr>
            <w:r w:rsidRPr="00835183">
              <w:rPr>
                <w:rFonts w:ascii="Calibri" w:eastAsia="Times New Roman" w:hAnsi="Calibri" w:cs="Times New Roman"/>
                <w:b/>
                <w:color w:val="000000"/>
                <w:sz w:val="20"/>
                <w:szCs w:val="20"/>
                <w:lang w:eastAsia="pl-PL"/>
              </w:rPr>
              <w:t xml:space="preserve">Nazwa i adres podmiotu  na rzecz którego roboty zostały wykonane </w:t>
            </w:r>
          </w:p>
        </w:tc>
      </w:tr>
      <w:tr w:rsidR="00847600" w:rsidRPr="00835183" w14:paraId="752B2800" w14:textId="77777777" w:rsidTr="00B13DD7">
        <w:tc>
          <w:tcPr>
            <w:tcW w:w="2330" w:type="dxa"/>
          </w:tcPr>
          <w:p w14:paraId="63AC85D2"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c>
          <w:tcPr>
            <w:tcW w:w="2331" w:type="dxa"/>
          </w:tcPr>
          <w:p w14:paraId="6C96AAC5"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c>
          <w:tcPr>
            <w:tcW w:w="2330" w:type="dxa"/>
          </w:tcPr>
          <w:p w14:paraId="6B222D77"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c>
          <w:tcPr>
            <w:tcW w:w="2331" w:type="dxa"/>
          </w:tcPr>
          <w:p w14:paraId="19372FA2"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r>
      <w:tr w:rsidR="00847600" w:rsidRPr="00835183" w14:paraId="0BE6A6DF" w14:textId="77777777" w:rsidTr="00B13DD7">
        <w:tc>
          <w:tcPr>
            <w:tcW w:w="2330" w:type="dxa"/>
          </w:tcPr>
          <w:p w14:paraId="13AA7327"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c>
          <w:tcPr>
            <w:tcW w:w="2331" w:type="dxa"/>
          </w:tcPr>
          <w:p w14:paraId="0D10490E"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c>
          <w:tcPr>
            <w:tcW w:w="2330" w:type="dxa"/>
          </w:tcPr>
          <w:p w14:paraId="44CF662B"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c>
          <w:tcPr>
            <w:tcW w:w="2331" w:type="dxa"/>
          </w:tcPr>
          <w:p w14:paraId="638F4F6B" w14:textId="77777777" w:rsidR="00847600" w:rsidRPr="00835183" w:rsidRDefault="00847600" w:rsidP="00B13DD7">
            <w:pPr>
              <w:autoSpaceDE w:val="0"/>
              <w:autoSpaceDN w:val="0"/>
              <w:adjustRightInd w:val="0"/>
              <w:spacing w:after="0" w:line="240" w:lineRule="auto"/>
              <w:rPr>
                <w:rFonts w:ascii="Calibri" w:eastAsia="Times New Roman" w:hAnsi="Calibri" w:cs="Times New Roman"/>
                <w:color w:val="000000"/>
                <w:sz w:val="20"/>
                <w:szCs w:val="20"/>
                <w:lang w:eastAsia="pl-PL"/>
              </w:rPr>
            </w:pPr>
          </w:p>
        </w:tc>
      </w:tr>
    </w:tbl>
    <w:p w14:paraId="2A9C7B2D" w14:textId="77777777" w:rsidR="00847600" w:rsidRPr="00835183" w:rsidRDefault="00847600" w:rsidP="00847600">
      <w:pPr>
        <w:spacing w:after="0" w:line="240" w:lineRule="auto"/>
        <w:ind w:right="-30"/>
        <w:rPr>
          <w:rFonts w:ascii="Times New Roman" w:eastAsia="Times New Roman" w:hAnsi="Times New Roman" w:cs="Times New Roman"/>
          <w:bCs/>
          <w:i/>
          <w:sz w:val="18"/>
          <w:szCs w:val="20"/>
          <w:lang w:eastAsia="pl-PL"/>
        </w:rPr>
      </w:pPr>
    </w:p>
    <w:p w14:paraId="502E2FBC" w14:textId="77777777" w:rsidR="00847600" w:rsidRPr="00835183" w:rsidRDefault="00847600" w:rsidP="00847600">
      <w:pPr>
        <w:spacing w:after="0" w:line="240" w:lineRule="auto"/>
        <w:ind w:right="-30"/>
        <w:rPr>
          <w:rFonts w:ascii="Times New Roman" w:eastAsia="Times New Roman" w:hAnsi="Times New Roman" w:cs="Times New Roman"/>
          <w:bCs/>
          <w:i/>
          <w:sz w:val="18"/>
          <w:szCs w:val="20"/>
          <w:lang w:eastAsia="pl-PL"/>
        </w:rPr>
      </w:pPr>
      <w:r w:rsidRPr="00835183">
        <w:rPr>
          <w:rFonts w:ascii="Times New Roman" w:eastAsia="Times New Roman" w:hAnsi="Times New Roman" w:cs="Times New Roman"/>
          <w:bCs/>
          <w:i/>
          <w:sz w:val="18"/>
          <w:szCs w:val="20"/>
          <w:lang w:eastAsia="pl-PL"/>
        </w:rPr>
        <w:t>1.Wykonawca zobowiązany jest dołączyć dokumenty potwierdzające, że ww. roboty zostały wykonane należycie i zgodnie                           z zasadami sztuki budowlanej i prawidłowo ukończone.</w:t>
      </w:r>
    </w:p>
    <w:p w14:paraId="16EA1697" w14:textId="77777777" w:rsidR="00847600" w:rsidRPr="00835183" w:rsidRDefault="00847600" w:rsidP="00847600">
      <w:pPr>
        <w:spacing w:after="0" w:line="240" w:lineRule="auto"/>
        <w:ind w:right="-30"/>
        <w:rPr>
          <w:rFonts w:ascii="Times New Roman" w:eastAsia="Times New Roman" w:hAnsi="Times New Roman" w:cs="Times New Roman"/>
          <w:bCs/>
          <w:i/>
          <w:sz w:val="18"/>
          <w:szCs w:val="20"/>
          <w:lang w:eastAsia="pl-PL"/>
        </w:rPr>
      </w:pPr>
      <w:r w:rsidRPr="00835183">
        <w:rPr>
          <w:rFonts w:ascii="Times New Roman" w:eastAsia="Times New Roman" w:hAnsi="Times New Roman" w:cs="Times New Roman"/>
          <w:bCs/>
          <w:i/>
          <w:sz w:val="18"/>
          <w:szCs w:val="20"/>
          <w:lang w:eastAsia="pl-PL"/>
        </w:rPr>
        <w:t>2. W opracowanym wykazie należy wykazać roboty budowlane (zgodne   z wymogiem SIWZ) wykonane, wykonywane                               we wskazanym okresie.</w:t>
      </w:r>
    </w:p>
    <w:p w14:paraId="2D7169C9" w14:textId="77777777" w:rsidR="00847600" w:rsidRPr="00835183" w:rsidRDefault="00847600" w:rsidP="00847600">
      <w:pPr>
        <w:spacing w:after="0" w:line="240" w:lineRule="auto"/>
        <w:ind w:right="-30"/>
        <w:rPr>
          <w:rFonts w:ascii="Times New Roman" w:eastAsia="Times New Roman" w:hAnsi="Times New Roman" w:cs="Times New Roman"/>
          <w:sz w:val="48"/>
          <w:szCs w:val="24"/>
          <w:lang w:eastAsia="pl-PL"/>
        </w:rPr>
      </w:pPr>
    </w:p>
    <w:p w14:paraId="72F41012" w14:textId="77777777" w:rsidR="00847600" w:rsidRPr="00835183" w:rsidRDefault="00847600" w:rsidP="00847600">
      <w:pPr>
        <w:spacing w:after="0" w:line="240" w:lineRule="auto"/>
        <w:ind w:right="-30"/>
        <w:rPr>
          <w:rFonts w:ascii="Times New Roman" w:eastAsia="Times New Roman" w:hAnsi="Times New Roman" w:cs="Times New Roman"/>
          <w:sz w:val="24"/>
          <w:szCs w:val="24"/>
          <w:lang w:eastAsia="pl-PL"/>
        </w:rPr>
      </w:pPr>
      <w:r w:rsidRPr="00835183">
        <w:rPr>
          <w:rFonts w:ascii="Times New Roman" w:eastAsia="Times New Roman" w:hAnsi="Times New Roman" w:cs="Times New Roman"/>
          <w:sz w:val="24"/>
          <w:szCs w:val="24"/>
          <w:lang w:eastAsia="pl-PL"/>
        </w:rPr>
        <w:t>………………… ……</w:t>
      </w:r>
      <w:r w:rsidRPr="00835183">
        <w:rPr>
          <w:rFonts w:ascii="Times New Roman" w:eastAsia="Times New Roman" w:hAnsi="Times New Roman" w:cs="Times New Roman"/>
          <w:sz w:val="24"/>
          <w:szCs w:val="24"/>
          <w:lang w:eastAsia="pl-PL"/>
        </w:rPr>
        <w:tab/>
        <w:t xml:space="preserve">                                          ………….………….......................</w:t>
      </w:r>
    </w:p>
    <w:p w14:paraId="18196A64" w14:textId="77777777" w:rsidR="00847600" w:rsidRPr="00835183" w:rsidRDefault="00847600" w:rsidP="00847600">
      <w:pPr>
        <w:spacing w:after="0" w:line="240" w:lineRule="auto"/>
        <w:ind w:right="-30"/>
        <w:rPr>
          <w:rFonts w:ascii="Times New Roman" w:eastAsia="Times New Roman" w:hAnsi="Times New Roman" w:cs="Times New Roman"/>
          <w:sz w:val="18"/>
          <w:szCs w:val="18"/>
          <w:lang w:eastAsia="pl-PL"/>
        </w:rPr>
      </w:pPr>
      <w:r w:rsidRPr="00835183">
        <w:rPr>
          <w:rFonts w:ascii="Times New Roman" w:eastAsia="Times New Roman" w:hAnsi="Times New Roman" w:cs="Times New Roman"/>
          <w:sz w:val="18"/>
          <w:szCs w:val="18"/>
          <w:lang w:eastAsia="pl-PL"/>
        </w:rPr>
        <w:t xml:space="preserve">     (data)       (miejscowość)                                                                            (podpis i pieczątka osoby upoważnionej)</w:t>
      </w:r>
    </w:p>
    <w:p w14:paraId="22134EE1"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59C5CB54"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14163B32"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33E9B34C"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2790450D"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64B5C06A"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2BA3814B"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3AA3EB78"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3D8D3089"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6C8BDEB8"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4CEC28B6"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1AE2AF4D"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056BE701"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1789D686"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1DF79F42"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3FA572E1"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4934FBA7"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10A70E50"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73DCC1F7"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770A15B1"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58EF15F8"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672AAFDF"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6BA9E39D"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6F8DE38F"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315FE9F3"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479ED2A3"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33039C5F"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2C92A43B"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10B33C5C"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471F4F7E" w14:textId="77777777" w:rsidR="00847600" w:rsidRPr="00835183" w:rsidRDefault="00847600" w:rsidP="00847600">
      <w:pPr>
        <w:spacing w:after="0" w:line="240" w:lineRule="auto"/>
        <w:rPr>
          <w:rFonts w:ascii="Calibri" w:eastAsia="Times New Roman" w:hAnsi="Calibri" w:cs="Times New Roman"/>
          <w:color w:val="000000"/>
          <w:sz w:val="20"/>
          <w:szCs w:val="20"/>
          <w:lang w:eastAsia="pl-PL"/>
        </w:rPr>
      </w:pPr>
    </w:p>
    <w:p w14:paraId="42613A3A" w14:textId="77777777" w:rsidR="00847600" w:rsidRDefault="00847600" w:rsidP="00847600">
      <w:pPr>
        <w:spacing w:after="0" w:line="240" w:lineRule="auto"/>
        <w:rPr>
          <w:rFonts w:ascii="Calibri" w:eastAsia="Times New Roman" w:hAnsi="Calibri" w:cs="Calibri"/>
          <w:b/>
          <w:iCs/>
          <w:sz w:val="20"/>
          <w:szCs w:val="20"/>
          <w:lang w:eastAsia="pl-PL"/>
        </w:rPr>
      </w:pPr>
    </w:p>
    <w:p w14:paraId="164B5BFD" w14:textId="46CA950B" w:rsidR="00847600" w:rsidRDefault="00847600" w:rsidP="006658E6">
      <w:pPr>
        <w:spacing w:after="0" w:line="240" w:lineRule="auto"/>
        <w:rPr>
          <w:rFonts w:ascii="Calibri" w:eastAsia="Times New Roman" w:hAnsi="Calibri" w:cs="Calibri"/>
          <w:b/>
          <w:iCs/>
          <w:sz w:val="20"/>
          <w:szCs w:val="20"/>
          <w:lang w:eastAsia="pl-PL"/>
        </w:rPr>
      </w:pPr>
    </w:p>
    <w:p w14:paraId="64C4B2BE" w14:textId="77777777" w:rsidR="006658E6" w:rsidRDefault="006658E6" w:rsidP="006658E6">
      <w:pPr>
        <w:spacing w:after="0" w:line="240" w:lineRule="auto"/>
        <w:rPr>
          <w:rFonts w:ascii="Calibri" w:eastAsia="Times New Roman" w:hAnsi="Calibri" w:cs="Calibri"/>
          <w:b/>
          <w:iCs/>
          <w:sz w:val="20"/>
          <w:szCs w:val="20"/>
          <w:lang w:eastAsia="pl-PL"/>
        </w:rPr>
      </w:pPr>
    </w:p>
    <w:p w14:paraId="365B6DEC" w14:textId="77777777" w:rsidR="00317CE2" w:rsidRDefault="00317CE2" w:rsidP="00835183">
      <w:pPr>
        <w:spacing w:after="0" w:line="240" w:lineRule="auto"/>
        <w:jc w:val="right"/>
        <w:rPr>
          <w:rFonts w:ascii="Calibri" w:eastAsia="Times New Roman" w:hAnsi="Calibri" w:cs="Calibri"/>
          <w:b/>
          <w:iCs/>
          <w:color w:val="2F5496" w:themeColor="accent1" w:themeShade="BF"/>
          <w:sz w:val="20"/>
          <w:szCs w:val="20"/>
          <w:u w:val="single"/>
          <w:lang w:eastAsia="pl-PL"/>
        </w:rPr>
      </w:pPr>
    </w:p>
    <w:p w14:paraId="4270B1FA" w14:textId="36E62663" w:rsidR="00835183" w:rsidRPr="00847600" w:rsidRDefault="00835183" w:rsidP="00835183">
      <w:pPr>
        <w:spacing w:after="0" w:line="240" w:lineRule="auto"/>
        <w:jc w:val="right"/>
        <w:rPr>
          <w:rFonts w:ascii="Calibri" w:eastAsia="Times New Roman" w:hAnsi="Calibri" w:cs="Calibri"/>
          <w:b/>
          <w:color w:val="2F5496" w:themeColor="accent1" w:themeShade="BF"/>
          <w:sz w:val="16"/>
          <w:szCs w:val="16"/>
          <w:u w:val="single"/>
          <w:lang w:eastAsia="pl-PL"/>
        </w:rPr>
      </w:pPr>
      <w:r w:rsidRPr="00847600">
        <w:rPr>
          <w:rFonts w:ascii="Calibri" w:eastAsia="Times New Roman" w:hAnsi="Calibri" w:cs="Calibri"/>
          <w:b/>
          <w:iCs/>
          <w:color w:val="2F5496" w:themeColor="accent1" w:themeShade="BF"/>
          <w:sz w:val="20"/>
          <w:szCs w:val="20"/>
          <w:u w:val="single"/>
          <w:lang w:eastAsia="pl-PL"/>
        </w:rPr>
        <w:lastRenderedPageBreak/>
        <w:t xml:space="preserve">Załącznik  nr 7 </w:t>
      </w:r>
      <w:r w:rsidRPr="00847600">
        <w:rPr>
          <w:rFonts w:ascii="Calibri" w:eastAsia="Times New Roman" w:hAnsi="Calibri" w:cs="Calibri"/>
          <w:b/>
          <w:iCs/>
          <w:color w:val="2F5496" w:themeColor="accent1" w:themeShade="BF"/>
          <w:u w:val="single"/>
          <w:lang w:eastAsia="pl-PL"/>
        </w:rPr>
        <w:t>do SIWZ</w:t>
      </w:r>
    </w:p>
    <w:p w14:paraId="7868A7B2" w14:textId="77777777" w:rsidR="00835183" w:rsidRPr="00835183" w:rsidRDefault="00835183" w:rsidP="00835183">
      <w:pPr>
        <w:spacing w:after="0" w:line="240" w:lineRule="auto"/>
        <w:jc w:val="right"/>
        <w:rPr>
          <w:rFonts w:ascii="Calibri" w:eastAsia="Times New Roman" w:hAnsi="Calibri" w:cs="Calibri"/>
          <w:b/>
          <w:iCs/>
          <w:lang w:eastAsia="pl-PL"/>
        </w:rPr>
      </w:pP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t>Nr sprawy 10/ZP/PN/19</w:t>
      </w:r>
    </w:p>
    <w:p w14:paraId="61F65CBC" w14:textId="77777777" w:rsidR="00835183" w:rsidRPr="00835183" w:rsidRDefault="00835183" w:rsidP="00835183">
      <w:pPr>
        <w:spacing w:after="0" w:line="240" w:lineRule="auto"/>
        <w:jc w:val="right"/>
        <w:rPr>
          <w:rFonts w:ascii="Calibri" w:eastAsia="Times New Roman" w:hAnsi="Calibri" w:cs="Calibri"/>
          <w:b/>
          <w:bCs/>
          <w:iCs/>
          <w:sz w:val="20"/>
          <w:szCs w:val="20"/>
          <w:lang w:eastAsia="pl-PL"/>
        </w:rPr>
      </w:pPr>
    </w:p>
    <w:p w14:paraId="435088EA"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p>
    <w:p w14:paraId="03A15313" w14:textId="77777777" w:rsidR="00835183" w:rsidRPr="00835183" w:rsidRDefault="00835183" w:rsidP="00835183">
      <w:pPr>
        <w:spacing w:after="0" w:line="240" w:lineRule="auto"/>
        <w:rPr>
          <w:rFonts w:ascii="Calibri" w:eastAsia="Times New Roman" w:hAnsi="Calibri" w:cs="Times New Roman"/>
          <w:sz w:val="20"/>
          <w:szCs w:val="20"/>
          <w:lang w:eastAsia="pl-PL"/>
        </w:rPr>
      </w:pPr>
    </w:p>
    <w:p w14:paraId="5EFCC01D" w14:textId="77777777" w:rsidR="00835183" w:rsidRPr="00835183" w:rsidRDefault="00835183" w:rsidP="00835183">
      <w:pPr>
        <w:keepNext/>
        <w:spacing w:after="0" w:line="240" w:lineRule="auto"/>
        <w:jc w:val="both"/>
        <w:outlineLvl w:val="1"/>
        <w:rPr>
          <w:rFonts w:ascii="Calibri" w:eastAsia="Times New Roman" w:hAnsi="Calibri" w:cs="Tahoma"/>
          <w:b/>
          <w:sz w:val="20"/>
          <w:szCs w:val="20"/>
          <w:lang w:eastAsia="pl-PL"/>
        </w:rPr>
      </w:pPr>
      <w:r w:rsidRPr="00835183">
        <w:rPr>
          <w:rFonts w:ascii="Calibri" w:eastAsia="Times New Roman" w:hAnsi="Calibri" w:cs="Tahoma"/>
          <w:sz w:val="20"/>
          <w:szCs w:val="20"/>
          <w:lang w:eastAsia="pl-PL"/>
        </w:rPr>
        <w:t>___________________________</w:t>
      </w:r>
    </w:p>
    <w:p w14:paraId="21630BED" w14:textId="77777777" w:rsidR="00835183" w:rsidRPr="00835183" w:rsidRDefault="00835183" w:rsidP="00835183">
      <w:pPr>
        <w:keepNext/>
        <w:spacing w:after="0" w:line="240" w:lineRule="auto"/>
        <w:outlineLvl w:val="6"/>
        <w:rPr>
          <w:rFonts w:ascii="Calibri" w:eastAsia="Times New Roman" w:hAnsi="Calibri" w:cs="Tahoma"/>
          <w:b/>
          <w:sz w:val="20"/>
          <w:szCs w:val="20"/>
          <w:lang w:eastAsia="pl-PL"/>
        </w:rPr>
      </w:pPr>
      <w:r w:rsidRPr="00835183">
        <w:rPr>
          <w:rFonts w:ascii="Calibri" w:eastAsia="Times New Roman" w:hAnsi="Calibri" w:cs="Tahoma"/>
          <w:sz w:val="20"/>
          <w:szCs w:val="20"/>
          <w:lang w:eastAsia="pl-PL"/>
        </w:rPr>
        <w:t xml:space="preserve">   (pieczęć firmowa Wykonawcy)</w:t>
      </w:r>
      <w:r w:rsidRPr="00835183">
        <w:rPr>
          <w:rFonts w:ascii="Calibri" w:eastAsia="Times New Roman" w:hAnsi="Calibri" w:cs="Tahoma"/>
          <w:b/>
          <w:sz w:val="20"/>
          <w:szCs w:val="20"/>
          <w:lang w:eastAsia="pl-PL"/>
        </w:rPr>
        <w:t xml:space="preserve"> </w:t>
      </w:r>
    </w:p>
    <w:p w14:paraId="6FCD5272" w14:textId="77777777" w:rsidR="00835183" w:rsidRPr="00835183" w:rsidRDefault="00835183" w:rsidP="00835183">
      <w:pPr>
        <w:spacing w:after="0" w:line="240" w:lineRule="auto"/>
        <w:rPr>
          <w:rFonts w:ascii="Calibri" w:eastAsia="Times New Roman" w:hAnsi="Calibri" w:cs="Tahoma"/>
          <w:b/>
          <w:sz w:val="20"/>
          <w:szCs w:val="20"/>
          <w:lang w:eastAsia="pl-PL"/>
        </w:rPr>
      </w:pPr>
    </w:p>
    <w:p w14:paraId="32E0C6F7" w14:textId="77777777" w:rsidR="00835183" w:rsidRPr="00835183" w:rsidRDefault="00835183" w:rsidP="00835183">
      <w:pPr>
        <w:spacing w:after="0" w:line="240" w:lineRule="auto"/>
        <w:rPr>
          <w:rFonts w:ascii="Calibri" w:eastAsia="Times New Roman" w:hAnsi="Calibri" w:cs="Tahoma"/>
          <w:b/>
          <w:sz w:val="20"/>
          <w:szCs w:val="20"/>
          <w:lang w:eastAsia="pl-PL"/>
        </w:rPr>
      </w:pPr>
    </w:p>
    <w:p w14:paraId="743DCCC4" w14:textId="77777777" w:rsidR="00835183" w:rsidRPr="00835183" w:rsidRDefault="00835183" w:rsidP="00835183">
      <w:pPr>
        <w:spacing w:after="0" w:line="240" w:lineRule="auto"/>
        <w:jc w:val="center"/>
        <w:rPr>
          <w:rFonts w:ascii="Calibri" w:eastAsia="Times New Roman" w:hAnsi="Calibri" w:cs="Tahoma"/>
          <w:b/>
          <w:sz w:val="20"/>
          <w:szCs w:val="20"/>
          <w:lang w:eastAsia="pl-PL"/>
        </w:rPr>
      </w:pPr>
      <w:r w:rsidRPr="00835183">
        <w:rPr>
          <w:rFonts w:ascii="Calibri" w:eastAsia="Times New Roman" w:hAnsi="Calibri" w:cs="Tahoma"/>
          <w:b/>
          <w:sz w:val="20"/>
          <w:szCs w:val="20"/>
          <w:lang w:eastAsia="pl-PL"/>
        </w:rPr>
        <w:t>Zobowiązanie do oddania Wykonawcy do dyspozycji niezbędnych zasobów na potrzeby wykonania zamówienia</w:t>
      </w:r>
    </w:p>
    <w:p w14:paraId="01E56FA5" w14:textId="77777777" w:rsidR="00835183" w:rsidRPr="00835183" w:rsidRDefault="00835183" w:rsidP="00835183">
      <w:pPr>
        <w:spacing w:after="0" w:line="240" w:lineRule="auto"/>
        <w:rPr>
          <w:rFonts w:ascii="Calibri" w:eastAsia="Times New Roman" w:hAnsi="Calibri" w:cs="Tahoma"/>
          <w:b/>
          <w:sz w:val="20"/>
          <w:szCs w:val="20"/>
          <w:lang w:eastAsia="pl-PL"/>
        </w:rPr>
      </w:pPr>
    </w:p>
    <w:p w14:paraId="59F8CAE8"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 xml:space="preserve">Świadom, że na podstawie art. 22a ust. 1 – 6 ustawy z dnia 29 stycznia 2004r. prawo zamówień publicznych </w:t>
      </w:r>
      <w:r w:rsidRPr="00835183">
        <w:rPr>
          <w:rFonts w:ascii="Calibri" w:eastAsia="Times New Roman" w:hAnsi="Calibri" w:cs="Calibri"/>
          <w:bCs/>
          <w:sz w:val="20"/>
          <w:szCs w:val="24"/>
          <w:lang w:eastAsia="pl-PL"/>
        </w:rPr>
        <w:t xml:space="preserve">(Dz. U. z  2018 r. poz. 1986 ze zmian.) </w:t>
      </w:r>
      <w:r w:rsidRPr="00835183">
        <w:rPr>
          <w:rFonts w:ascii="Calibri" w:eastAsia="Times New Roman" w:hAnsi="Calibri" w:cs="Tahoma"/>
          <w:sz w:val="20"/>
          <w:szCs w:val="20"/>
          <w:lang w:eastAsia="pl-PL"/>
        </w:rPr>
        <w:t>zwanej dalej ustawą, odpowiadam solidarnie z wykonawcą za szkodę Zamawiającego powstałą wskutek nieudostępnienia niżej wymienionych zasobów chyba, że za nieudostępnienie zasobów nie ponoszę winy.</w:t>
      </w:r>
    </w:p>
    <w:p w14:paraId="388D0871"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Oświadczam, że oddaję do dyspozycji Wykonawcy:</w:t>
      </w:r>
    </w:p>
    <w:p w14:paraId="15899F96" w14:textId="77777777" w:rsidR="00835183" w:rsidRPr="00835183" w:rsidRDefault="00835183" w:rsidP="00835183">
      <w:pPr>
        <w:spacing w:after="0" w:line="240" w:lineRule="auto"/>
        <w:rPr>
          <w:rFonts w:ascii="Calibri" w:eastAsia="Times New Roman" w:hAnsi="Calibri" w:cs="Tahoma"/>
          <w:b/>
          <w:sz w:val="20"/>
          <w:szCs w:val="20"/>
          <w:lang w:eastAsia="pl-PL"/>
        </w:rPr>
      </w:pPr>
      <w:r w:rsidRPr="00835183">
        <w:rPr>
          <w:rFonts w:ascii="Calibri" w:eastAsia="Times New Roman" w:hAnsi="Calibri" w:cs="Tahoma"/>
          <w:b/>
          <w:sz w:val="20"/>
          <w:szCs w:val="20"/>
          <w:lang w:eastAsia="pl-PL"/>
        </w:rPr>
        <w:br/>
        <w:t>……………………………………………………………………………………………………………………………</w:t>
      </w:r>
    </w:p>
    <w:p w14:paraId="5BBBEA5F" w14:textId="77777777" w:rsidR="00835183" w:rsidRPr="00835183" w:rsidRDefault="00835183" w:rsidP="00835183">
      <w:pPr>
        <w:spacing w:after="0" w:line="240" w:lineRule="auto"/>
        <w:jc w:val="center"/>
        <w:rPr>
          <w:rFonts w:ascii="Calibri" w:eastAsia="Times New Roman" w:hAnsi="Calibri" w:cs="Tahoma"/>
          <w:sz w:val="20"/>
          <w:szCs w:val="20"/>
          <w:lang w:eastAsia="pl-PL"/>
        </w:rPr>
      </w:pPr>
      <w:r w:rsidRPr="00835183">
        <w:rPr>
          <w:rFonts w:ascii="Calibri" w:eastAsia="Times New Roman" w:hAnsi="Calibri" w:cs="Tahoma"/>
          <w:sz w:val="20"/>
          <w:szCs w:val="20"/>
          <w:lang w:eastAsia="pl-PL"/>
        </w:rPr>
        <w:t>(pełna nazwa i adres Wykonawcy)</w:t>
      </w:r>
    </w:p>
    <w:p w14:paraId="531B3725" w14:textId="77777777" w:rsidR="00835183" w:rsidRPr="00835183" w:rsidRDefault="00835183" w:rsidP="00835183">
      <w:pPr>
        <w:spacing w:after="0" w:line="240" w:lineRule="auto"/>
        <w:rPr>
          <w:rFonts w:ascii="Calibri" w:eastAsia="Times New Roman" w:hAnsi="Calibri" w:cs="Tahoma"/>
          <w:sz w:val="20"/>
          <w:szCs w:val="20"/>
          <w:lang w:eastAsia="pl-PL"/>
        </w:rPr>
      </w:pPr>
    </w:p>
    <w:p w14:paraId="561F7137" w14:textId="77777777" w:rsidR="00835183" w:rsidRPr="00835183" w:rsidRDefault="00835183" w:rsidP="00835183">
      <w:pPr>
        <w:tabs>
          <w:tab w:val="num" w:pos="567"/>
        </w:tabs>
        <w:spacing w:after="0" w:line="240" w:lineRule="auto"/>
        <w:ind w:right="-72"/>
        <w:jc w:val="both"/>
        <w:rPr>
          <w:rFonts w:ascii="Calibri" w:eastAsia="Times New Roman" w:hAnsi="Calibri" w:cs="Calibri"/>
          <w:b/>
          <w:lang w:val="x-none" w:eastAsia="x-none"/>
        </w:rPr>
      </w:pPr>
      <w:r w:rsidRPr="00835183">
        <w:rPr>
          <w:rFonts w:ascii="Calibri" w:eastAsia="Times New Roman" w:hAnsi="Calibri" w:cs="Tahoma"/>
          <w:sz w:val="20"/>
          <w:szCs w:val="24"/>
          <w:lang w:eastAsia="pl-PL"/>
        </w:rPr>
        <w:t>niezbędne, niżej wymienione, zasoby na potrzeby wykonania zamówienia publicznego na:</w:t>
      </w:r>
    </w:p>
    <w:p w14:paraId="0F471E9B" w14:textId="77777777" w:rsidR="00835183" w:rsidRPr="00835183" w:rsidRDefault="00835183" w:rsidP="00835183">
      <w:pPr>
        <w:tabs>
          <w:tab w:val="num" w:pos="567"/>
        </w:tabs>
        <w:spacing w:after="0" w:line="240" w:lineRule="auto"/>
        <w:ind w:right="-72"/>
        <w:jc w:val="center"/>
        <w:rPr>
          <w:rFonts w:ascii="Tahoma" w:eastAsia="Times New Roman" w:hAnsi="Tahoma" w:cs="Tahoma"/>
          <w:i/>
          <w:color w:val="2E74B5"/>
          <w:sz w:val="16"/>
          <w:szCs w:val="16"/>
          <w:lang w:eastAsia="pl-PL"/>
        </w:rPr>
      </w:pPr>
      <w:r w:rsidRPr="00835183">
        <w:rPr>
          <w:rFonts w:ascii="Calibri" w:eastAsia="Times New Roman" w:hAnsi="Calibri" w:cs="Calibri"/>
          <w:i/>
          <w:color w:val="2E74B5"/>
          <w:sz w:val="18"/>
          <w:szCs w:val="18"/>
          <w:lang w:eastAsia="pl-PL"/>
        </w:rPr>
        <w:t>Przebudowa  układu zasilania  w energię elektryczną Wojewódzkiego Szpitala Zespolonego im. Stanisława Rybickiego  w Skierniewicach</w:t>
      </w:r>
      <w:r w:rsidRPr="00835183">
        <w:rPr>
          <w:rFonts w:ascii="Tahoma" w:eastAsia="Times New Roman" w:hAnsi="Tahoma" w:cs="Tahoma"/>
          <w:i/>
          <w:color w:val="2E74B5"/>
          <w:sz w:val="16"/>
          <w:szCs w:val="16"/>
          <w:lang w:eastAsia="pl-PL"/>
        </w:rPr>
        <w:t xml:space="preserve"> - „zaprojektuj i wybuduj”</w:t>
      </w:r>
    </w:p>
    <w:p w14:paraId="366DC8B2" w14:textId="77777777" w:rsidR="00835183" w:rsidRPr="00835183" w:rsidRDefault="00835183" w:rsidP="00835183">
      <w:pPr>
        <w:spacing w:after="0" w:line="240" w:lineRule="auto"/>
        <w:ind w:left="142"/>
        <w:jc w:val="both"/>
        <w:rPr>
          <w:rFonts w:ascii="Calibri" w:eastAsia="Times New Roman" w:hAnsi="Calibri" w:cs="Calibri"/>
          <w:b/>
          <w:bCs/>
          <w:color w:val="FF0000"/>
          <w:lang w:val="x-none" w:eastAsia="x-none"/>
        </w:rPr>
      </w:pPr>
    </w:p>
    <w:p w14:paraId="2CB92AD5" w14:textId="77777777" w:rsidR="00835183" w:rsidRPr="00835183" w:rsidRDefault="00835183" w:rsidP="00835183">
      <w:pPr>
        <w:spacing w:after="0" w:line="240" w:lineRule="auto"/>
        <w:rPr>
          <w:rFonts w:ascii="Calibri" w:eastAsia="Times New Roman" w:hAnsi="Calibri" w:cs="Tahoma"/>
          <w:sz w:val="20"/>
          <w:szCs w:val="20"/>
          <w:lang w:eastAsia="pl-PL"/>
        </w:rPr>
      </w:pPr>
      <w:r w:rsidRPr="00835183">
        <w:rPr>
          <w:rFonts w:ascii="Calibri" w:eastAsia="Times New Roman" w:hAnsi="Calibri" w:cs="Tahoma"/>
          <w:b/>
          <w:sz w:val="20"/>
          <w:szCs w:val="20"/>
          <w:lang w:eastAsia="pl-PL"/>
        </w:rPr>
        <w:t>1.</w:t>
      </w:r>
      <w:r w:rsidRPr="00835183">
        <w:rPr>
          <w:rFonts w:ascii="Calibri" w:eastAsia="Times New Roman" w:hAnsi="Calibri" w:cs="Tahoma"/>
          <w:sz w:val="20"/>
          <w:szCs w:val="20"/>
          <w:lang w:eastAsia="pl-PL"/>
        </w:rPr>
        <w:t xml:space="preserve"> sytuacja ekonomiczna lub finansowa*</w:t>
      </w:r>
    </w:p>
    <w:p w14:paraId="56AD02DF" w14:textId="77777777" w:rsidR="00835183" w:rsidRPr="00835183" w:rsidRDefault="00835183" w:rsidP="00835183">
      <w:pPr>
        <w:spacing w:after="0" w:line="240" w:lineRule="auto"/>
        <w:rPr>
          <w:rFonts w:ascii="Calibri" w:eastAsia="Times New Roman" w:hAnsi="Calibri" w:cs="Tahoma"/>
          <w:sz w:val="20"/>
          <w:szCs w:val="20"/>
          <w:lang w:eastAsia="pl-PL"/>
        </w:rPr>
      </w:pPr>
      <w:r w:rsidRPr="00835183">
        <w:rPr>
          <w:rFonts w:ascii="Calibri" w:eastAsia="Times New Roman" w:hAnsi="Calibri" w:cs="Tahoma"/>
          <w:b/>
          <w:sz w:val="20"/>
          <w:szCs w:val="20"/>
          <w:lang w:eastAsia="pl-PL"/>
        </w:rPr>
        <w:t>2.</w:t>
      </w:r>
      <w:r w:rsidRPr="00835183">
        <w:rPr>
          <w:rFonts w:ascii="Calibri" w:eastAsia="Times New Roman" w:hAnsi="Calibri" w:cs="Tahoma"/>
          <w:sz w:val="20"/>
          <w:szCs w:val="20"/>
          <w:lang w:eastAsia="pl-PL"/>
        </w:rPr>
        <w:t xml:space="preserve"> zdolność techniczna lub zawodowa*</w:t>
      </w:r>
    </w:p>
    <w:p w14:paraId="46540884" w14:textId="77777777" w:rsidR="00835183" w:rsidRPr="00835183" w:rsidRDefault="00835183" w:rsidP="00835183">
      <w:pPr>
        <w:spacing w:after="0" w:line="240" w:lineRule="auto"/>
        <w:rPr>
          <w:rFonts w:ascii="Calibri" w:eastAsia="Times New Roman" w:hAnsi="Calibri" w:cs="Tahoma"/>
          <w:sz w:val="20"/>
          <w:szCs w:val="20"/>
          <w:lang w:eastAsia="pl-PL"/>
        </w:rPr>
      </w:pPr>
    </w:p>
    <w:p w14:paraId="20D79230" w14:textId="77777777" w:rsidR="00835183" w:rsidRPr="00835183" w:rsidRDefault="00835183" w:rsidP="00835183">
      <w:pPr>
        <w:spacing w:after="0" w:line="240" w:lineRule="auto"/>
        <w:rPr>
          <w:rFonts w:ascii="Calibri" w:eastAsia="Times New Roman" w:hAnsi="Calibri" w:cs="Tahoma"/>
          <w:sz w:val="20"/>
          <w:szCs w:val="20"/>
          <w:lang w:eastAsia="pl-PL"/>
        </w:rPr>
      </w:pPr>
      <w:r w:rsidRPr="00835183">
        <w:rPr>
          <w:rFonts w:ascii="Calibri" w:eastAsia="Times New Roman" w:hAnsi="Calibri" w:cs="Tahoma"/>
          <w:sz w:val="20"/>
          <w:szCs w:val="20"/>
          <w:lang w:eastAsia="pl-PL"/>
        </w:rPr>
        <w:t xml:space="preserve">*niepotrzebne skreślić </w:t>
      </w:r>
    </w:p>
    <w:p w14:paraId="090FF3F0" w14:textId="77777777" w:rsidR="00835183" w:rsidRPr="00835183" w:rsidRDefault="00835183" w:rsidP="00835183">
      <w:pPr>
        <w:spacing w:after="0" w:line="240" w:lineRule="auto"/>
        <w:rPr>
          <w:rFonts w:ascii="Calibri" w:eastAsia="Times New Roman" w:hAnsi="Calibri" w:cs="Tahoma"/>
          <w:sz w:val="20"/>
          <w:szCs w:val="20"/>
          <w:lang w:eastAsia="pl-PL"/>
        </w:rPr>
      </w:pPr>
    </w:p>
    <w:p w14:paraId="440DF004"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14:paraId="65BD9B46" w14:textId="77777777" w:rsidR="00835183" w:rsidRPr="00835183" w:rsidRDefault="00835183" w:rsidP="00835183">
      <w:pPr>
        <w:spacing w:after="0" w:line="240" w:lineRule="auto"/>
        <w:rPr>
          <w:rFonts w:ascii="Calibri" w:eastAsia="Times New Roman" w:hAnsi="Calibri" w:cs="Tahoma"/>
          <w:sz w:val="20"/>
          <w:szCs w:val="20"/>
          <w:lang w:eastAsia="pl-PL"/>
        </w:rPr>
      </w:pPr>
    </w:p>
    <w:p w14:paraId="35FAB3C2"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1. zakres dostępnych Wykonawcy moich zasobów to:</w:t>
      </w:r>
    </w:p>
    <w:p w14:paraId="6DCEDF75"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w:t>
      </w:r>
    </w:p>
    <w:p w14:paraId="345F7E5F" w14:textId="77777777" w:rsidR="00835183" w:rsidRPr="00835183" w:rsidRDefault="00835183" w:rsidP="00835183">
      <w:pPr>
        <w:spacing w:after="0" w:line="240" w:lineRule="auto"/>
        <w:jc w:val="both"/>
        <w:rPr>
          <w:rFonts w:ascii="Calibri" w:eastAsia="Times New Roman" w:hAnsi="Calibri" w:cs="Tahoma"/>
          <w:sz w:val="20"/>
          <w:szCs w:val="20"/>
          <w:lang w:eastAsia="pl-PL"/>
        </w:rPr>
      </w:pPr>
    </w:p>
    <w:p w14:paraId="4E7FC785"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2. sposób wykorzystania moich zasobów przez Wykonawcę, przy wykonaniu ww. zamówienia będzie polegał na:</w:t>
      </w:r>
    </w:p>
    <w:p w14:paraId="17161E53"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w:t>
      </w:r>
    </w:p>
    <w:p w14:paraId="469603EF" w14:textId="77777777" w:rsidR="00835183" w:rsidRPr="00835183" w:rsidRDefault="00835183" w:rsidP="00835183">
      <w:pPr>
        <w:spacing w:after="0" w:line="240" w:lineRule="auto"/>
        <w:jc w:val="both"/>
        <w:rPr>
          <w:rFonts w:ascii="Calibri" w:eastAsia="Times New Roman" w:hAnsi="Calibri" w:cs="Tahoma"/>
          <w:sz w:val="20"/>
          <w:szCs w:val="20"/>
          <w:lang w:eastAsia="pl-PL"/>
        </w:rPr>
      </w:pPr>
    </w:p>
    <w:p w14:paraId="0421C0FE"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3. charakter stosunku, jaki będzie łączył mnie z Wykonawcą będzie polegał na:</w:t>
      </w:r>
    </w:p>
    <w:p w14:paraId="1DF58999"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w:t>
      </w:r>
    </w:p>
    <w:p w14:paraId="6FAC6455" w14:textId="77777777" w:rsidR="00835183" w:rsidRPr="00835183" w:rsidRDefault="00835183" w:rsidP="00835183">
      <w:pPr>
        <w:spacing w:after="0" w:line="240" w:lineRule="auto"/>
        <w:jc w:val="both"/>
        <w:rPr>
          <w:rFonts w:ascii="Calibri" w:eastAsia="Times New Roman" w:hAnsi="Calibri" w:cs="Tahoma"/>
          <w:sz w:val="20"/>
          <w:szCs w:val="20"/>
          <w:lang w:eastAsia="pl-PL"/>
        </w:rPr>
      </w:pPr>
    </w:p>
    <w:p w14:paraId="43920218"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4. zakres i okres udziału przy wykonaniu zamówienia będzie polegał na:</w:t>
      </w:r>
    </w:p>
    <w:p w14:paraId="53673E3D" w14:textId="77777777" w:rsidR="00835183" w:rsidRPr="00835183" w:rsidRDefault="00835183" w:rsidP="00835183">
      <w:pPr>
        <w:spacing w:after="0" w:line="240" w:lineRule="auto"/>
        <w:jc w:val="both"/>
        <w:rPr>
          <w:rFonts w:ascii="Calibri" w:eastAsia="Times New Roman" w:hAnsi="Calibri" w:cs="Tahoma"/>
          <w:sz w:val="20"/>
          <w:szCs w:val="20"/>
          <w:lang w:eastAsia="pl-PL"/>
        </w:rPr>
      </w:pPr>
      <w:r w:rsidRPr="00835183">
        <w:rPr>
          <w:rFonts w:ascii="Calibri" w:eastAsia="Times New Roman" w:hAnsi="Calibri" w:cs="Tahoma"/>
          <w:sz w:val="20"/>
          <w:szCs w:val="20"/>
          <w:lang w:eastAsia="pl-PL"/>
        </w:rPr>
        <w:t>……………………………………………………………………………………………………………………………</w:t>
      </w:r>
    </w:p>
    <w:p w14:paraId="3ACB9D1A" w14:textId="77777777" w:rsidR="00835183" w:rsidRPr="00835183" w:rsidRDefault="00835183" w:rsidP="00835183">
      <w:pPr>
        <w:spacing w:after="0" w:line="240" w:lineRule="auto"/>
        <w:rPr>
          <w:rFonts w:ascii="Calibri" w:eastAsia="Times New Roman" w:hAnsi="Calibri" w:cs="Times New Roman"/>
          <w:sz w:val="20"/>
          <w:szCs w:val="20"/>
          <w:lang w:eastAsia="pl-PL"/>
        </w:rPr>
      </w:pPr>
    </w:p>
    <w:p w14:paraId="3056BA59" w14:textId="77777777" w:rsidR="00835183" w:rsidRPr="00835183" w:rsidRDefault="00835183" w:rsidP="00835183">
      <w:pPr>
        <w:spacing w:after="0" w:line="240" w:lineRule="auto"/>
        <w:rPr>
          <w:rFonts w:ascii="Calibri" w:eastAsia="Times New Roman" w:hAnsi="Calibri" w:cs="Times New Roman"/>
          <w:sz w:val="20"/>
          <w:szCs w:val="20"/>
          <w:lang w:eastAsia="pl-PL"/>
        </w:rPr>
      </w:pPr>
    </w:p>
    <w:p w14:paraId="0A37C240" w14:textId="77777777" w:rsidR="00835183" w:rsidRPr="00835183" w:rsidRDefault="00835183" w:rsidP="00835183">
      <w:pPr>
        <w:spacing w:after="0" w:line="240" w:lineRule="auto"/>
        <w:rPr>
          <w:rFonts w:ascii="Calibri" w:eastAsia="Times New Roman" w:hAnsi="Calibri" w:cs="Tahoma"/>
          <w:sz w:val="20"/>
          <w:szCs w:val="20"/>
          <w:lang w:eastAsia="pl-PL"/>
        </w:rPr>
      </w:pPr>
      <w:r w:rsidRPr="00835183">
        <w:rPr>
          <w:rFonts w:ascii="Calibri" w:eastAsia="Times New Roman" w:hAnsi="Calibri" w:cs="Tahoma"/>
          <w:sz w:val="20"/>
          <w:szCs w:val="20"/>
          <w:lang w:eastAsia="pl-PL"/>
        </w:rPr>
        <w:t>.....................................  dn. .......................... r.</w:t>
      </w:r>
    </w:p>
    <w:p w14:paraId="1823C388" w14:textId="77777777" w:rsidR="00835183" w:rsidRPr="00835183" w:rsidRDefault="00835183" w:rsidP="00835183">
      <w:pPr>
        <w:tabs>
          <w:tab w:val="left" w:pos="142"/>
        </w:tabs>
        <w:spacing w:after="0" w:line="240" w:lineRule="auto"/>
        <w:rPr>
          <w:rFonts w:ascii="Calibri" w:eastAsia="Times New Roman" w:hAnsi="Calibri" w:cs="Calibri"/>
          <w:b/>
          <w:sz w:val="20"/>
          <w:szCs w:val="20"/>
          <w:lang w:eastAsia="pl-PL"/>
        </w:rPr>
      </w:pPr>
      <w:r w:rsidRPr="00835183">
        <w:rPr>
          <w:rFonts w:ascii="Calibri" w:eastAsia="Times New Roman" w:hAnsi="Calibri" w:cs="Calibri"/>
          <w:b/>
          <w:sz w:val="20"/>
          <w:szCs w:val="20"/>
          <w:lang w:eastAsia="pl-PL"/>
        </w:rPr>
        <w:t>Miejscowość / Data</w:t>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p>
    <w:p w14:paraId="2F10E750" w14:textId="77777777" w:rsidR="00835183" w:rsidRPr="00835183" w:rsidRDefault="00835183" w:rsidP="00835183">
      <w:pPr>
        <w:tabs>
          <w:tab w:val="left" w:pos="142"/>
        </w:tabs>
        <w:spacing w:after="0" w:line="240" w:lineRule="auto"/>
        <w:jc w:val="right"/>
        <w:rPr>
          <w:rFonts w:ascii="Calibri" w:eastAsia="Times New Roman" w:hAnsi="Calibri" w:cs="Tahoma"/>
          <w:iCs/>
          <w:sz w:val="20"/>
          <w:szCs w:val="20"/>
          <w:lang w:eastAsia="pl-PL"/>
        </w:rPr>
      </w:pPr>
      <w:r w:rsidRPr="00835183">
        <w:rPr>
          <w:rFonts w:ascii="Calibri" w:eastAsia="Times New Roman" w:hAnsi="Calibri" w:cs="Tahoma"/>
          <w:iCs/>
          <w:sz w:val="20"/>
          <w:szCs w:val="20"/>
          <w:lang w:eastAsia="pl-PL"/>
        </w:rPr>
        <w:t>..........................................................................................</w:t>
      </w:r>
    </w:p>
    <w:p w14:paraId="3686B6AA" w14:textId="77777777" w:rsidR="00835183" w:rsidRPr="00835183" w:rsidRDefault="00835183" w:rsidP="00835183">
      <w:pPr>
        <w:spacing w:after="0" w:line="240" w:lineRule="auto"/>
        <w:jc w:val="right"/>
        <w:rPr>
          <w:rFonts w:ascii="Calibri" w:eastAsia="Times New Roman" w:hAnsi="Calibri" w:cs="Tahoma"/>
          <w:iCs/>
          <w:sz w:val="20"/>
          <w:szCs w:val="20"/>
          <w:lang w:eastAsia="pl-PL"/>
        </w:rPr>
      </w:pPr>
      <w:r w:rsidRPr="00835183">
        <w:rPr>
          <w:rFonts w:ascii="Calibri" w:eastAsia="Times New Roman" w:hAnsi="Calibri" w:cs="Tahoma"/>
          <w:iCs/>
          <w:sz w:val="20"/>
          <w:szCs w:val="20"/>
          <w:lang w:eastAsia="pl-PL"/>
        </w:rPr>
        <w:t xml:space="preserve">                                                                                               </w:t>
      </w:r>
    </w:p>
    <w:tbl>
      <w:tblPr>
        <w:tblW w:w="5000" w:type="pct"/>
        <w:jc w:val="center"/>
        <w:tblLook w:val="01E0" w:firstRow="1" w:lastRow="1" w:firstColumn="1" w:lastColumn="1" w:noHBand="0" w:noVBand="0"/>
      </w:tblPr>
      <w:tblGrid>
        <w:gridCol w:w="3339"/>
        <w:gridCol w:w="5864"/>
      </w:tblGrid>
      <w:tr w:rsidR="00835183" w:rsidRPr="00835183" w14:paraId="64F97EB2" w14:textId="77777777" w:rsidTr="00835183">
        <w:trPr>
          <w:jc w:val="center"/>
        </w:trPr>
        <w:tc>
          <w:tcPr>
            <w:tcW w:w="1814" w:type="pct"/>
            <w:vAlign w:val="center"/>
          </w:tcPr>
          <w:p w14:paraId="691A5FFD" w14:textId="77777777" w:rsidR="00835183" w:rsidRPr="00835183" w:rsidRDefault="00835183" w:rsidP="00835183">
            <w:pPr>
              <w:spacing w:after="0" w:line="240" w:lineRule="auto"/>
              <w:jc w:val="center"/>
              <w:rPr>
                <w:rFonts w:ascii="Calibri" w:eastAsia="Times New Roman" w:hAnsi="Calibri" w:cs="Calibri"/>
                <w:b/>
                <w:sz w:val="20"/>
                <w:szCs w:val="20"/>
                <w:lang w:eastAsia="pl-PL"/>
              </w:rPr>
            </w:pPr>
          </w:p>
        </w:tc>
        <w:tc>
          <w:tcPr>
            <w:tcW w:w="3186" w:type="pct"/>
            <w:vAlign w:val="center"/>
          </w:tcPr>
          <w:p w14:paraId="33E14AA6" w14:textId="77777777" w:rsidR="00835183" w:rsidRPr="00835183" w:rsidRDefault="00835183" w:rsidP="00835183">
            <w:pPr>
              <w:spacing w:after="0" w:line="240" w:lineRule="auto"/>
              <w:jc w:val="center"/>
              <w:rPr>
                <w:rFonts w:ascii="Calibri" w:eastAsia="Times New Roman" w:hAnsi="Calibri" w:cs="Calibri"/>
                <w:sz w:val="20"/>
                <w:szCs w:val="20"/>
                <w:lang w:eastAsia="pl-PL"/>
              </w:rPr>
            </w:pPr>
            <w:r w:rsidRPr="00835183">
              <w:rPr>
                <w:rFonts w:ascii="Calibri" w:eastAsia="Times New Roman" w:hAnsi="Calibri" w:cs="Calibri"/>
                <w:b/>
                <w:sz w:val="20"/>
                <w:szCs w:val="20"/>
                <w:lang w:eastAsia="pl-PL"/>
              </w:rPr>
              <w:t xml:space="preserve">Podpis(y) osoby(osób) upoważnionej(ych) </w:t>
            </w:r>
          </w:p>
        </w:tc>
      </w:tr>
    </w:tbl>
    <w:p w14:paraId="527E5BF0"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5499E7E5"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2F6210A3"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60250BE3"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0845F908"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7F6F5B27"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0FCA7D2D" w14:textId="77777777" w:rsidR="00835183" w:rsidRDefault="00835183" w:rsidP="00835183">
      <w:pPr>
        <w:spacing w:after="0" w:line="240" w:lineRule="auto"/>
        <w:jc w:val="right"/>
        <w:rPr>
          <w:rFonts w:ascii="Calibri" w:eastAsia="Times New Roman" w:hAnsi="Calibri" w:cs="Times New Roman"/>
          <w:b/>
          <w:sz w:val="20"/>
          <w:szCs w:val="20"/>
          <w:lang w:eastAsia="pl-PL"/>
        </w:rPr>
      </w:pPr>
    </w:p>
    <w:p w14:paraId="2A5FC3F9" w14:textId="77777777" w:rsidR="00835183" w:rsidRPr="00835183" w:rsidRDefault="00835183" w:rsidP="00835183">
      <w:pPr>
        <w:spacing w:after="0" w:line="240" w:lineRule="auto"/>
        <w:jc w:val="center"/>
        <w:rPr>
          <w:rFonts w:ascii="Calibri" w:eastAsia="Times New Roman" w:hAnsi="Calibri" w:cs="Calibri"/>
          <w:b/>
          <w:iCs/>
          <w:sz w:val="20"/>
          <w:szCs w:val="20"/>
          <w:lang w:eastAsia="pl-PL"/>
        </w:rPr>
      </w:pPr>
      <w:r w:rsidRPr="00835183">
        <w:rPr>
          <w:rFonts w:ascii="Calibri" w:eastAsia="Times New Roman" w:hAnsi="Calibri" w:cs="Calibri"/>
          <w:b/>
          <w:iCs/>
          <w:sz w:val="20"/>
          <w:szCs w:val="20"/>
          <w:lang w:eastAsia="pl-PL"/>
        </w:rPr>
        <w:lastRenderedPageBreak/>
        <w:t>WZÓR</w:t>
      </w:r>
    </w:p>
    <w:p w14:paraId="36EDEB6B" w14:textId="77777777" w:rsidR="00835183" w:rsidRPr="00847600" w:rsidRDefault="00835183" w:rsidP="00835183">
      <w:pPr>
        <w:spacing w:after="0" w:line="240" w:lineRule="auto"/>
        <w:jc w:val="right"/>
        <w:rPr>
          <w:rFonts w:ascii="Calibri" w:eastAsia="Times New Roman" w:hAnsi="Calibri" w:cs="Calibri"/>
          <w:b/>
          <w:bCs/>
          <w:iCs/>
          <w:color w:val="2F5496" w:themeColor="accent1" w:themeShade="BF"/>
          <w:sz w:val="20"/>
          <w:szCs w:val="20"/>
          <w:u w:val="single"/>
          <w:lang w:eastAsia="pl-PL"/>
        </w:rPr>
      </w:pPr>
      <w:r w:rsidRPr="00847600">
        <w:rPr>
          <w:rFonts w:ascii="Calibri" w:eastAsia="Times New Roman" w:hAnsi="Calibri" w:cs="Calibri"/>
          <w:b/>
          <w:iCs/>
          <w:color w:val="2F5496" w:themeColor="accent1" w:themeShade="BF"/>
          <w:sz w:val="20"/>
          <w:szCs w:val="20"/>
          <w:u w:val="single"/>
          <w:lang w:eastAsia="pl-PL"/>
        </w:rPr>
        <w:t>Załącznik  nr 8 do SIWZ</w:t>
      </w:r>
    </w:p>
    <w:p w14:paraId="606D380B"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r>
      <w:r w:rsidRPr="00835183">
        <w:rPr>
          <w:rFonts w:ascii="Calibri" w:eastAsia="Times New Roman" w:hAnsi="Calibri" w:cs="Calibri"/>
          <w:b/>
          <w:iCs/>
          <w:sz w:val="20"/>
          <w:szCs w:val="20"/>
          <w:lang w:eastAsia="pl-PL"/>
        </w:rPr>
        <w:tab/>
        <w:t>Nr sprawy 10/ZP/PN/19</w:t>
      </w:r>
    </w:p>
    <w:p w14:paraId="590BE579" w14:textId="77777777" w:rsidR="00835183" w:rsidRPr="00835183" w:rsidRDefault="00835183" w:rsidP="00835183">
      <w:pPr>
        <w:spacing w:after="0" w:line="240" w:lineRule="auto"/>
        <w:rPr>
          <w:rFonts w:ascii="Calibri" w:eastAsia="Times New Roman" w:hAnsi="Calibri" w:cs="Times New Roman"/>
          <w:sz w:val="20"/>
          <w:szCs w:val="20"/>
          <w:lang w:eastAsia="pl-PL"/>
        </w:rPr>
      </w:pPr>
    </w:p>
    <w:p w14:paraId="386F26E1" w14:textId="77777777" w:rsidR="00835183" w:rsidRPr="00835183" w:rsidRDefault="00835183" w:rsidP="00835183">
      <w:pPr>
        <w:spacing w:after="0" w:line="240" w:lineRule="auto"/>
        <w:rPr>
          <w:rFonts w:ascii="Calibri" w:eastAsia="Times New Roman" w:hAnsi="Calibri" w:cs="Calibri"/>
          <w:iCs/>
          <w:sz w:val="20"/>
          <w:szCs w:val="20"/>
          <w:lang w:eastAsia="pl-PL"/>
        </w:rPr>
      </w:pPr>
      <w:r w:rsidRPr="00835183">
        <w:rPr>
          <w:rFonts w:ascii="Calibri" w:eastAsia="Times New Roman" w:hAnsi="Calibri" w:cs="Calibri"/>
          <w:iCs/>
          <w:sz w:val="20"/>
          <w:szCs w:val="20"/>
          <w:lang w:eastAsia="pl-PL"/>
        </w:rPr>
        <w:t>_______________________________</w:t>
      </w:r>
    </w:p>
    <w:p w14:paraId="1B334A00" w14:textId="77777777" w:rsidR="00835183" w:rsidRPr="00835183" w:rsidRDefault="00835183" w:rsidP="00835183">
      <w:pPr>
        <w:spacing w:after="0" w:line="240" w:lineRule="auto"/>
        <w:rPr>
          <w:rFonts w:ascii="Calibri" w:eastAsia="Times New Roman" w:hAnsi="Calibri" w:cs="Calibri"/>
          <w:bCs/>
          <w:iCs/>
          <w:sz w:val="20"/>
          <w:szCs w:val="20"/>
          <w:lang w:eastAsia="pl-PL"/>
        </w:rPr>
      </w:pPr>
      <w:r w:rsidRPr="00835183">
        <w:rPr>
          <w:rFonts w:ascii="Calibri" w:eastAsia="Times New Roman" w:hAnsi="Calibri" w:cs="Calibri"/>
          <w:bCs/>
          <w:sz w:val="20"/>
          <w:szCs w:val="20"/>
          <w:lang w:eastAsia="pl-PL"/>
        </w:rPr>
        <w:t xml:space="preserve">      (pieczęć firmowa Wykonawcy)</w:t>
      </w:r>
    </w:p>
    <w:p w14:paraId="19AAA7B0" w14:textId="77777777" w:rsidR="00835183" w:rsidRPr="00835183" w:rsidRDefault="00835183" w:rsidP="00835183">
      <w:pPr>
        <w:spacing w:after="0" w:line="240" w:lineRule="auto"/>
        <w:rPr>
          <w:rFonts w:ascii="Calibri" w:eastAsia="Times New Roman" w:hAnsi="Calibri" w:cs="Times New Roman"/>
          <w:sz w:val="20"/>
          <w:szCs w:val="20"/>
          <w:lang w:eastAsia="pl-PL"/>
        </w:rPr>
      </w:pPr>
    </w:p>
    <w:p w14:paraId="42EFBB91" w14:textId="77777777" w:rsidR="00835183" w:rsidRPr="00835183" w:rsidRDefault="00835183" w:rsidP="00835183">
      <w:pPr>
        <w:spacing w:after="0" w:line="240" w:lineRule="auto"/>
        <w:rPr>
          <w:rFonts w:ascii="Calibri" w:eastAsia="Times New Roman" w:hAnsi="Calibri" w:cs="Times New Roman"/>
          <w:sz w:val="20"/>
          <w:szCs w:val="20"/>
          <w:lang w:eastAsia="pl-PL"/>
        </w:rPr>
      </w:pPr>
    </w:p>
    <w:p w14:paraId="01FB7F19" w14:textId="77777777" w:rsidR="00835183" w:rsidRPr="00835183" w:rsidRDefault="00835183" w:rsidP="00835183">
      <w:pPr>
        <w:spacing w:after="0" w:line="240" w:lineRule="auto"/>
        <w:jc w:val="center"/>
        <w:rPr>
          <w:rFonts w:ascii="Arial" w:eastAsia="Times New Roman" w:hAnsi="Arial" w:cs="Arial"/>
          <w:b/>
          <w:sz w:val="24"/>
          <w:szCs w:val="24"/>
          <w:lang w:eastAsia="pl-PL"/>
        </w:rPr>
      </w:pPr>
      <w:r w:rsidRPr="00835183">
        <w:rPr>
          <w:rFonts w:ascii="Arial" w:eastAsia="Times New Roman" w:hAnsi="Arial" w:cs="Arial"/>
          <w:b/>
          <w:sz w:val="24"/>
          <w:szCs w:val="24"/>
          <w:lang w:eastAsia="pl-PL"/>
        </w:rPr>
        <w:t>Oświadczenie o braku przynależności/ przynależności Wykonawcy</w:t>
      </w:r>
    </w:p>
    <w:p w14:paraId="28479842" w14:textId="77777777" w:rsidR="00835183" w:rsidRPr="00835183" w:rsidRDefault="00835183" w:rsidP="00835183">
      <w:pPr>
        <w:spacing w:after="0" w:line="240" w:lineRule="auto"/>
        <w:jc w:val="center"/>
        <w:rPr>
          <w:rFonts w:ascii="Arial" w:eastAsia="Times New Roman" w:hAnsi="Arial" w:cs="Arial"/>
          <w:b/>
          <w:sz w:val="24"/>
          <w:szCs w:val="24"/>
          <w:lang w:eastAsia="pl-PL"/>
        </w:rPr>
      </w:pPr>
      <w:r w:rsidRPr="00835183">
        <w:rPr>
          <w:rFonts w:ascii="Arial" w:eastAsia="Times New Roman" w:hAnsi="Arial" w:cs="Arial"/>
          <w:b/>
          <w:sz w:val="24"/>
          <w:szCs w:val="24"/>
          <w:lang w:eastAsia="pl-PL"/>
        </w:rPr>
        <w:t xml:space="preserve"> do grupy kapitałowej</w:t>
      </w:r>
    </w:p>
    <w:p w14:paraId="5DA8DBF7" w14:textId="77777777" w:rsidR="00835183" w:rsidRPr="00835183" w:rsidRDefault="00835183" w:rsidP="00835183">
      <w:pPr>
        <w:spacing w:after="0" w:line="240" w:lineRule="auto"/>
        <w:rPr>
          <w:rFonts w:ascii="Arial" w:eastAsia="Times New Roman" w:hAnsi="Arial" w:cs="Arial"/>
          <w:sz w:val="20"/>
          <w:szCs w:val="20"/>
          <w:lang w:eastAsia="pl-PL"/>
        </w:rPr>
      </w:pPr>
    </w:p>
    <w:p w14:paraId="320B8838" w14:textId="77777777" w:rsidR="00835183" w:rsidRPr="00835183" w:rsidRDefault="00835183" w:rsidP="00835183">
      <w:pPr>
        <w:spacing w:after="0" w:line="240" w:lineRule="auto"/>
        <w:ind w:left="34"/>
        <w:jc w:val="both"/>
        <w:rPr>
          <w:rFonts w:ascii="Arial" w:eastAsia="Times New Roman" w:hAnsi="Arial" w:cs="Arial"/>
          <w:sz w:val="20"/>
          <w:szCs w:val="20"/>
          <w:lang w:eastAsia="pl-PL"/>
        </w:rPr>
      </w:pPr>
      <w:r w:rsidRPr="00835183">
        <w:rPr>
          <w:rFonts w:ascii="Arial" w:eastAsia="Times New Roman" w:hAnsi="Arial" w:cs="Arial"/>
          <w:sz w:val="20"/>
          <w:szCs w:val="20"/>
          <w:lang w:eastAsia="pl-PL"/>
        </w:rPr>
        <w:t>Składając ofertę w postępowaniu o udzielenie zamówienia na:</w:t>
      </w:r>
    </w:p>
    <w:p w14:paraId="7F759EFC" w14:textId="77777777" w:rsidR="00835183" w:rsidRPr="00835183" w:rsidRDefault="00835183" w:rsidP="00835183">
      <w:pPr>
        <w:tabs>
          <w:tab w:val="num" w:pos="567"/>
        </w:tabs>
        <w:spacing w:after="0" w:line="240" w:lineRule="auto"/>
        <w:ind w:right="-72"/>
        <w:jc w:val="center"/>
        <w:rPr>
          <w:rFonts w:ascii="Calibri" w:eastAsia="Times New Roman" w:hAnsi="Calibri" w:cs="Calibri"/>
          <w:i/>
          <w:color w:val="2E74B5"/>
          <w:lang w:eastAsia="x-none"/>
        </w:rPr>
      </w:pPr>
      <w:r w:rsidRPr="00835183">
        <w:rPr>
          <w:rFonts w:ascii="Calibri" w:eastAsia="Times New Roman" w:hAnsi="Calibri" w:cs="Calibri"/>
          <w:b/>
          <w:i/>
          <w:color w:val="2E74B5"/>
          <w:lang w:eastAsia="pl-PL"/>
        </w:rPr>
        <w:t xml:space="preserve">Przebudowa  układu zasilania  w energię elektryczną Wojewódzkiego Szpitala Zespolonego im. Stanisława Rybickiego  w Skierniewicach - </w:t>
      </w:r>
      <w:r w:rsidRPr="00835183">
        <w:rPr>
          <w:rFonts w:ascii="Tahoma" w:eastAsia="Times New Roman" w:hAnsi="Tahoma" w:cs="Tahoma"/>
          <w:i/>
          <w:color w:val="2E74B5"/>
          <w:lang w:eastAsia="pl-PL"/>
        </w:rPr>
        <w:t xml:space="preserve"> „zaprojektuj i wybuduj”</w:t>
      </w:r>
    </w:p>
    <w:p w14:paraId="5E613729" w14:textId="77777777" w:rsidR="00835183" w:rsidRPr="00835183" w:rsidRDefault="00835183" w:rsidP="00835183">
      <w:pPr>
        <w:spacing w:after="0" w:line="240" w:lineRule="auto"/>
        <w:rPr>
          <w:rFonts w:ascii="Arial" w:eastAsia="Times New Roman" w:hAnsi="Arial" w:cs="Arial"/>
          <w:sz w:val="20"/>
          <w:szCs w:val="20"/>
          <w:lang w:eastAsia="pl-PL"/>
        </w:rPr>
      </w:pPr>
    </w:p>
    <w:p w14:paraId="528E056C" w14:textId="77777777" w:rsidR="00835183" w:rsidRPr="00835183" w:rsidRDefault="00835183" w:rsidP="00835183">
      <w:pPr>
        <w:tabs>
          <w:tab w:val="left" w:pos="851"/>
        </w:tabs>
        <w:spacing w:after="0" w:line="240" w:lineRule="auto"/>
        <w:rPr>
          <w:rFonts w:ascii="Arial" w:eastAsia="Times New Roman" w:hAnsi="Arial" w:cs="Arial"/>
          <w:sz w:val="20"/>
          <w:szCs w:val="20"/>
          <w:lang w:eastAsia="pl-PL"/>
        </w:rPr>
      </w:pPr>
      <w:r w:rsidRPr="00835183">
        <w:rPr>
          <w:rFonts w:ascii="Arial" w:eastAsia="Times New Roman" w:hAnsi="Arial" w:cs="Arial"/>
          <w:sz w:val="20"/>
          <w:szCs w:val="20"/>
          <w:lang w:eastAsia="pl-PL"/>
        </w:rPr>
        <w:t xml:space="preserve">zgodnie z art. 24 ust. 1 pkt 23) ustawy </w:t>
      </w:r>
      <w:r w:rsidRPr="00835183">
        <w:rPr>
          <w:rFonts w:ascii="Arial" w:eastAsia="Times New Roman" w:hAnsi="Arial" w:cs="Arial"/>
          <w:bCs/>
          <w:color w:val="000000"/>
          <w:sz w:val="20"/>
          <w:szCs w:val="20"/>
          <w:lang w:eastAsia="pl-PL"/>
        </w:rPr>
        <w:t xml:space="preserve">z dnia 29 stycznia 2004 r. Prawo zamówień publicznych </w:t>
      </w:r>
      <w:r w:rsidRPr="00835183">
        <w:rPr>
          <w:rFonts w:ascii="Calibri" w:eastAsia="Times New Roman" w:hAnsi="Calibri" w:cs="Calibri"/>
          <w:bCs/>
          <w:sz w:val="20"/>
          <w:szCs w:val="24"/>
          <w:lang w:eastAsia="pl-PL"/>
        </w:rPr>
        <w:t>(Dz. U. z  2018 r. poz. 1986 ze zm.) o</w:t>
      </w:r>
      <w:r w:rsidRPr="00835183">
        <w:rPr>
          <w:rFonts w:ascii="Arial" w:eastAsia="Times New Roman" w:hAnsi="Arial" w:cs="Arial"/>
          <w:sz w:val="20"/>
          <w:szCs w:val="20"/>
          <w:lang w:eastAsia="pl-PL"/>
        </w:rPr>
        <w:t>świadczam, że *</w:t>
      </w:r>
    </w:p>
    <w:p w14:paraId="2D72DECC" w14:textId="77777777" w:rsidR="00835183" w:rsidRPr="00835183" w:rsidRDefault="00835183" w:rsidP="00835183">
      <w:pPr>
        <w:spacing w:after="0" w:line="240" w:lineRule="auto"/>
        <w:rPr>
          <w:rFonts w:ascii="Arial" w:eastAsia="Times New Roman" w:hAnsi="Arial" w:cs="Arial"/>
          <w:sz w:val="20"/>
          <w:szCs w:val="20"/>
          <w:lang w:eastAsia="pl-PL"/>
        </w:rPr>
      </w:pPr>
    </w:p>
    <w:p w14:paraId="2AD9F46E" w14:textId="77777777" w:rsidR="00835183" w:rsidRPr="00835183" w:rsidRDefault="00835183" w:rsidP="00835183">
      <w:pPr>
        <w:widowControl w:val="0"/>
        <w:suppressAutoHyphens/>
        <w:autoSpaceDE w:val="0"/>
        <w:spacing w:after="0" w:line="240" w:lineRule="auto"/>
        <w:rPr>
          <w:rFonts w:ascii="Arial" w:eastAsia="Times New Roman" w:hAnsi="Arial" w:cs="Arial"/>
          <w:sz w:val="20"/>
          <w:szCs w:val="20"/>
          <w:lang w:eastAsia="pl-PL"/>
        </w:rPr>
      </w:pPr>
      <w:r w:rsidRPr="00835183">
        <w:rPr>
          <w:rFonts w:ascii="Arial" w:eastAsia="Times New Roman" w:hAnsi="Arial" w:cs="Arial"/>
          <w:sz w:val="20"/>
          <w:szCs w:val="20"/>
          <w:lang w:eastAsia="pl-PL"/>
        </w:rPr>
        <w:t>1.*</w:t>
      </w:r>
      <w:r w:rsidRPr="00835183">
        <w:rPr>
          <w:rFonts w:ascii="Arial" w:eastAsia="Times New Roman" w:hAnsi="Arial" w:cs="Arial"/>
          <w:b/>
          <w:sz w:val="20"/>
          <w:szCs w:val="20"/>
          <w:lang w:eastAsia="pl-PL"/>
        </w:rPr>
        <w:t>nie należę do tej samej grupy kapitałowej</w:t>
      </w:r>
      <w:r w:rsidRPr="00835183">
        <w:rPr>
          <w:rFonts w:ascii="Arial" w:eastAsia="Times New Roman" w:hAnsi="Arial" w:cs="Arial"/>
          <w:sz w:val="20"/>
          <w:szCs w:val="20"/>
          <w:lang w:eastAsia="pl-PL"/>
        </w:rPr>
        <w:t xml:space="preserve"> </w:t>
      </w:r>
    </w:p>
    <w:p w14:paraId="0682DBE8" w14:textId="77777777" w:rsidR="00835183" w:rsidRPr="00835183" w:rsidRDefault="00835183" w:rsidP="00835183">
      <w:pPr>
        <w:widowControl w:val="0"/>
        <w:suppressAutoHyphens/>
        <w:autoSpaceDE w:val="0"/>
        <w:spacing w:after="0" w:line="240" w:lineRule="auto"/>
        <w:rPr>
          <w:rFonts w:ascii="Arial" w:eastAsia="Times New Roman" w:hAnsi="Arial" w:cs="Arial"/>
          <w:sz w:val="20"/>
          <w:szCs w:val="20"/>
          <w:lang w:eastAsia="pl-PL"/>
        </w:rPr>
      </w:pPr>
      <w:r w:rsidRPr="00835183">
        <w:rPr>
          <w:rFonts w:ascii="Arial" w:eastAsia="Times New Roman" w:hAnsi="Arial" w:cs="Arial"/>
          <w:sz w:val="20"/>
          <w:szCs w:val="20"/>
          <w:lang w:eastAsia="pl-PL"/>
        </w:rPr>
        <w:t>w rozumieniu ustawy z dnia 16 lutego 2007r. o ochronie konkurencji i konsumentów (Dz. U. z 2015 r , poz. 184, 1618 i 1634 z późn. zm.), o której mowa w art. 24 ust. 1 pkt. 23 ustawy PZP z żadnym                           z Wykonawców, który złożył odrębną ofertę w niniejszym postępowaniu o udzielenie zamówienia.</w:t>
      </w:r>
    </w:p>
    <w:p w14:paraId="653B12BE" w14:textId="77777777" w:rsidR="00835183" w:rsidRPr="00835183" w:rsidRDefault="00835183" w:rsidP="00835183">
      <w:pPr>
        <w:spacing w:after="0" w:line="240" w:lineRule="auto"/>
        <w:rPr>
          <w:rFonts w:ascii="Arial" w:eastAsia="Times New Roman" w:hAnsi="Arial" w:cs="Arial"/>
          <w:sz w:val="20"/>
          <w:szCs w:val="20"/>
          <w:lang w:eastAsia="pl-PL"/>
        </w:rPr>
      </w:pPr>
    </w:p>
    <w:p w14:paraId="264AFD75" w14:textId="77777777" w:rsidR="00835183" w:rsidRPr="00835183" w:rsidRDefault="00835183" w:rsidP="00835183">
      <w:pPr>
        <w:spacing w:after="0" w:line="240" w:lineRule="auto"/>
        <w:rPr>
          <w:rFonts w:ascii="Arial" w:eastAsia="Times New Roman" w:hAnsi="Arial" w:cs="Arial"/>
          <w:b/>
          <w:sz w:val="20"/>
          <w:szCs w:val="20"/>
          <w:lang w:eastAsia="pl-PL"/>
        </w:rPr>
      </w:pPr>
      <w:r w:rsidRPr="00835183">
        <w:rPr>
          <w:rFonts w:ascii="Arial" w:eastAsia="Times New Roman" w:hAnsi="Arial" w:cs="Arial"/>
          <w:sz w:val="20"/>
          <w:szCs w:val="20"/>
          <w:lang w:eastAsia="pl-PL"/>
        </w:rPr>
        <w:t>2.*</w:t>
      </w:r>
      <w:r w:rsidRPr="00835183">
        <w:rPr>
          <w:rFonts w:ascii="Arial" w:eastAsia="Times New Roman" w:hAnsi="Arial" w:cs="Arial"/>
          <w:b/>
          <w:sz w:val="20"/>
          <w:szCs w:val="20"/>
          <w:lang w:eastAsia="pl-PL"/>
        </w:rPr>
        <w:t xml:space="preserve">należę do tej samej grupy kapitałowej </w:t>
      </w:r>
    </w:p>
    <w:p w14:paraId="25EA43B4" w14:textId="77777777" w:rsidR="00835183" w:rsidRPr="00835183" w:rsidRDefault="00835183" w:rsidP="00835183">
      <w:pPr>
        <w:widowControl w:val="0"/>
        <w:suppressAutoHyphens/>
        <w:autoSpaceDE w:val="0"/>
        <w:spacing w:after="0" w:line="240" w:lineRule="auto"/>
        <w:rPr>
          <w:rFonts w:ascii="Arial" w:eastAsia="Times New Roman" w:hAnsi="Arial" w:cs="Arial"/>
          <w:sz w:val="20"/>
          <w:szCs w:val="20"/>
          <w:lang w:eastAsia="pl-PL"/>
        </w:rPr>
      </w:pPr>
      <w:r w:rsidRPr="00835183">
        <w:rPr>
          <w:rFonts w:ascii="Arial" w:eastAsia="Times New Roman" w:hAnsi="Arial" w:cs="Arial"/>
          <w:sz w:val="20"/>
          <w:szCs w:val="20"/>
          <w:lang w:eastAsia="pl-PL"/>
        </w:rPr>
        <w:t>w rozumieniu ustawy z dnia 16 lutego 2007r. o ochronie konkurencji i konsumentów (Dz. U. z 2015 r , poz. 184, 1618 i 1634 z późn. zm.) o której mowa w art. 24 ust. 1 pkt. 23 ustawy PZP z następującymi Wykonawcami, którzy złożyli oferty w niniejszym postępowaniu o udzielenie zamówienia:</w:t>
      </w:r>
    </w:p>
    <w:p w14:paraId="27340DD5" w14:textId="77777777" w:rsidR="00835183" w:rsidRPr="00835183" w:rsidRDefault="00835183" w:rsidP="00195064">
      <w:pPr>
        <w:widowControl w:val="0"/>
        <w:numPr>
          <w:ilvl w:val="0"/>
          <w:numId w:val="19"/>
        </w:numPr>
        <w:suppressAutoHyphens/>
        <w:autoSpaceDE w:val="0"/>
        <w:spacing w:after="0" w:line="240" w:lineRule="auto"/>
        <w:contextualSpacing/>
        <w:rPr>
          <w:rFonts w:ascii="Arial" w:eastAsia="Times New Roman" w:hAnsi="Arial" w:cs="Arial"/>
          <w:sz w:val="20"/>
          <w:szCs w:val="20"/>
          <w:lang w:eastAsia="ar-SA"/>
        </w:rPr>
      </w:pPr>
      <w:r w:rsidRPr="00835183">
        <w:rPr>
          <w:rFonts w:ascii="Arial" w:eastAsia="Times New Roman" w:hAnsi="Arial" w:cs="Arial"/>
          <w:sz w:val="20"/>
          <w:szCs w:val="20"/>
          <w:lang w:eastAsia="ar-SA"/>
        </w:rPr>
        <w:t>………………………………………………………………………………………………..</w:t>
      </w:r>
    </w:p>
    <w:p w14:paraId="13037C1F" w14:textId="77777777" w:rsidR="00835183" w:rsidRPr="00835183" w:rsidRDefault="00835183" w:rsidP="00195064">
      <w:pPr>
        <w:widowControl w:val="0"/>
        <w:numPr>
          <w:ilvl w:val="0"/>
          <w:numId w:val="19"/>
        </w:numPr>
        <w:suppressAutoHyphens/>
        <w:autoSpaceDE w:val="0"/>
        <w:spacing w:after="0" w:line="240" w:lineRule="auto"/>
        <w:contextualSpacing/>
        <w:rPr>
          <w:rFonts w:ascii="Arial" w:eastAsia="Times New Roman" w:hAnsi="Arial" w:cs="Arial"/>
          <w:sz w:val="20"/>
          <w:szCs w:val="20"/>
          <w:lang w:eastAsia="ar-SA"/>
        </w:rPr>
      </w:pPr>
      <w:r w:rsidRPr="00835183">
        <w:rPr>
          <w:rFonts w:ascii="Arial" w:eastAsia="Times New Roman" w:hAnsi="Arial" w:cs="Arial"/>
          <w:sz w:val="20"/>
          <w:szCs w:val="20"/>
          <w:lang w:eastAsia="ar-SA"/>
        </w:rPr>
        <w:t>………………………………………………………………………………………………..</w:t>
      </w:r>
    </w:p>
    <w:p w14:paraId="07BD7FA4" w14:textId="77777777" w:rsidR="00835183" w:rsidRPr="00835183" w:rsidRDefault="00835183" w:rsidP="00835183">
      <w:pPr>
        <w:widowControl w:val="0"/>
        <w:suppressAutoHyphens/>
        <w:autoSpaceDE w:val="0"/>
        <w:spacing w:after="0" w:line="240" w:lineRule="auto"/>
        <w:rPr>
          <w:rFonts w:ascii="Arial" w:eastAsia="Times New Roman" w:hAnsi="Arial" w:cs="Arial"/>
          <w:sz w:val="20"/>
          <w:szCs w:val="20"/>
          <w:lang w:eastAsia="pl-PL"/>
        </w:rPr>
      </w:pPr>
    </w:p>
    <w:p w14:paraId="0BD669E8" w14:textId="77777777" w:rsidR="00835183" w:rsidRPr="00835183" w:rsidRDefault="00835183" w:rsidP="00835183">
      <w:pPr>
        <w:spacing w:after="0" w:line="240" w:lineRule="auto"/>
        <w:rPr>
          <w:rFonts w:ascii="Arial" w:eastAsia="Times New Roman" w:hAnsi="Arial" w:cs="Arial"/>
          <w:sz w:val="20"/>
          <w:szCs w:val="20"/>
          <w:lang w:eastAsia="pl-PL"/>
        </w:rPr>
      </w:pPr>
      <w:r w:rsidRPr="00835183">
        <w:rPr>
          <w:rFonts w:ascii="Arial" w:eastAsia="Times New Roman" w:hAnsi="Arial" w:cs="Arial"/>
          <w:sz w:val="20"/>
          <w:szCs w:val="20"/>
          <w:lang w:eastAsia="pl-PL"/>
        </w:rPr>
        <w:t>*Niepotrzebne skreślić</w:t>
      </w:r>
    </w:p>
    <w:p w14:paraId="3BA9AD04" w14:textId="77777777" w:rsidR="00835183" w:rsidRPr="00835183" w:rsidRDefault="00835183" w:rsidP="00835183">
      <w:pPr>
        <w:spacing w:after="0" w:line="240" w:lineRule="auto"/>
        <w:rPr>
          <w:rFonts w:ascii="Arial" w:eastAsia="Times New Roman" w:hAnsi="Arial" w:cs="Arial"/>
          <w:sz w:val="20"/>
          <w:szCs w:val="20"/>
          <w:lang w:eastAsia="pl-PL"/>
        </w:rPr>
      </w:pPr>
    </w:p>
    <w:p w14:paraId="775F5415" w14:textId="77777777" w:rsidR="00835183" w:rsidRPr="00835183" w:rsidRDefault="00835183" w:rsidP="00835183">
      <w:pPr>
        <w:spacing w:after="0" w:line="240" w:lineRule="auto"/>
        <w:rPr>
          <w:rFonts w:ascii="Arial" w:eastAsia="Times New Roman" w:hAnsi="Arial" w:cs="Arial"/>
          <w:sz w:val="20"/>
          <w:szCs w:val="20"/>
          <w:lang w:eastAsia="pl-PL"/>
        </w:rPr>
      </w:pPr>
    </w:p>
    <w:p w14:paraId="1F299D78" w14:textId="77777777" w:rsidR="00835183" w:rsidRPr="00835183" w:rsidRDefault="00835183" w:rsidP="00835183">
      <w:pPr>
        <w:autoSpaceDE w:val="0"/>
        <w:autoSpaceDN w:val="0"/>
        <w:adjustRightInd w:val="0"/>
        <w:spacing w:after="0" w:line="240" w:lineRule="auto"/>
        <w:jc w:val="both"/>
        <w:rPr>
          <w:rFonts w:ascii="Arial" w:eastAsia="Times New Roman" w:hAnsi="Arial" w:cs="Arial"/>
          <w:sz w:val="20"/>
          <w:szCs w:val="20"/>
          <w:lang w:eastAsia="pl-PL"/>
        </w:rPr>
      </w:pPr>
      <w:r w:rsidRPr="00835183">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w:t>
      </w:r>
    </w:p>
    <w:p w14:paraId="1A8AD78B"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5B7BA5E5"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31981716"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*niepotrzebne skreślić lub pominąć</w:t>
      </w:r>
    </w:p>
    <w:p w14:paraId="32BA791D"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36C52A5F"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44F75A60"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6052E2E0" w14:textId="77777777" w:rsidR="00835183" w:rsidRPr="00835183" w:rsidRDefault="00835183" w:rsidP="00835183">
      <w:pPr>
        <w:spacing w:after="0" w:line="240" w:lineRule="auto"/>
        <w:rPr>
          <w:rFonts w:ascii="Calibri" w:eastAsia="Times New Roman" w:hAnsi="Calibri" w:cs="Tahoma"/>
          <w:sz w:val="20"/>
          <w:szCs w:val="20"/>
          <w:lang w:eastAsia="pl-PL"/>
        </w:rPr>
      </w:pPr>
      <w:r w:rsidRPr="00835183">
        <w:rPr>
          <w:rFonts w:ascii="Calibri" w:eastAsia="Times New Roman" w:hAnsi="Calibri" w:cs="Tahoma"/>
          <w:sz w:val="20"/>
          <w:szCs w:val="20"/>
          <w:lang w:eastAsia="pl-PL"/>
        </w:rPr>
        <w:t>.....................................  dn. .................................r.</w:t>
      </w:r>
    </w:p>
    <w:p w14:paraId="66D68895" w14:textId="77777777" w:rsidR="00835183" w:rsidRPr="00835183" w:rsidRDefault="00835183" w:rsidP="00835183">
      <w:pPr>
        <w:tabs>
          <w:tab w:val="left" w:pos="142"/>
        </w:tabs>
        <w:spacing w:after="0" w:line="240" w:lineRule="auto"/>
        <w:rPr>
          <w:rFonts w:ascii="Calibri" w:eastAsia="Times New Roman" w:hAnsi="Calibri" w:cs="Calibri"/>
          <w:b/>
          <w:sz w:val="20"/>
          <w:szCs w:val="20"/>
          <w:lang w:eastAsia="pl-PL"/>
        </w:rPr>
      </w:pPr>
      <w:r w:rsidRPr="00835183">
        <w:rPr>
          <w:rFonts w:ascii="Calibri" w:eastAsia="Times New Roman" w:hAnsi="Calibri" w:cs="Calibri"/>
          <w:b/>
          <w:sz w:val="20"/>
          <w:szCs w:val="20"/>
          <w:lang w:eastAsia="pl-PL"/>
        </w:rPr>
        <w:t>Miejscowość / Data</w:t>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r w:rsidRPr="00835183">
        <w:rPr>
          <w:rFonts w:ascii="Calibri" w:eastAsia="Times New Roman" w:hAnsi="Calibri" w:cs="Calibri"/>
          <w:b/>
          <w:sz w:val="20"/>
          <w:szCs w:val="20"/>
          <w:lang w:eastAsia="pl-PL"/>
        </w:rPr>
        <w:tab/>
      </w:r>
    </w:p>
    <w:p w14:paraId="4F42BAD5" w14:textId="77777777" w:rsidR="00835183" w:rsidRPr="00835183" w:rsidRDefault="00835183" w:rsidP="00835183">
      <w:pPr>
        <w:tabs>
          <w:tab w:val="left" w:pos="142"/>
        </w:tabs>
        <w:spacing w:after="0" w:line="240" w:lineRule="auto"/>
        <w:rPr>
          <w:rFonts w:ascii="Calibri" w:eastAsia="Times New Roman" w:hAnsi="Calibri" w:cs="Calibri"/>
          <w:b/>
          <w:sz w:val="20"/>
          <w:szCs w:val="20"/>
          <w:lang w:eastAsia="pl-PL"/>
        </w:rPr>
      </w:pPr>
    </w:p>
    <w:p w14:paraId="4E065D23" w14:textId="77777777" w:rsidR="00835183" w:rsidRPr="00835183" w:rsidRDefault="00835183" w:rsidP="00835183">
      <w:pPr>
        <w:tabs>
          <w:tab w:val="left" w:pos="142"/>
        </w:tabs>
        <w:spacing w:after="0" w:line="240" w:lineRule="auto"/>
        <w:rPr>
          <w:rFonts w:ascii="Calibri" w:eastAsia="Times New Roman" w:hAnsi="Calibri" w:cs="Calibri"/>
          <w:b/>
          <w:sz w:val="20"/>
          <w:szCs w:val="20"/>
          <w:lang w:eastAsia="pl-PL"/>
        </w:rPr>
      </w:pPr>
    </w:p>
    <w:p w14:paraId="652FE6CC" w14:textId="77777777" w:rsidR="00835183" w:rsidRPr="00835183" w:rsidRDefault="00835183" w:rsidP="00835183">
      <w:pPr>
        <w:tabs>
          <w:tab w:val="left" w:pos="142"/>
        </w:tabs>
        <w:spacing w:after="0" w:line="240" w:lineRule="auto"/>
        <w:jc w:val="right"/>
        <w:rPr>
          <w:rFonts w:ascii="Calibri" w:eastAsia="Times New Roman" w:hAnsi="Calibri" w:cs="Tahoma"/>
          <w:iCs/>
          <w:sz w:val="20"/>
          <w:szCs w:val="20"/>
          <w:lang w:eastAsia="pl-PL"/>
        </w:rPr>
      </w:pPr>
      <w:r w:rsidRPr="00835183">
        <w:rPr>
          <w:rFonts w:ascii="Calibri" w:eastAsia="Times New Roman" w:hAnsi="Calibri" w:cs="Tahoma"/>
          <w:iCs/>
          <w:sz w:val="20"/>
          <w:szCs w:val="20"/>
          <w:lang w:eastAsia="pl-PL"/>
        </w:rPr>
        <w:t>..........................................................................................</w:t>
      </w:r>
    </w:p>
    <w:p w14:paraId="79B60D34" w14:textId="77777777" w:rsidR="00835183" w:rsidRPr="00835183" w:rsidRDefault="00835183" w:rsidP="00835183">
      <w:pPr>
        <w:spacing w:after="0" w:line="240" w:lineRule="auto"/>
        <w:jc w:val="right"/>
        <w:rPr>
          <w:rFonts w:ascii="Calibri" w:eastAsia="Times New Roman" w:hAnsi="Calibri" w:cs="Tahoma"/>
          <w:iCs/>
          <w:sz w:val="20"/>
          <w:szCs w:val="20"/>
          <w:lang w:eastAsia="pl-PL"/>
        </w:rPr>
      </w:pPr>
      <w:r w:rsidRPr="00835183">
        <w:rPr>
          <w:rFonts w:ascii="Calibri" w:eastAsia="Times New Roman" w:hAnsi="Calibri" w:cs="Tahoma"/>
          <w:iCs/>
          <w:sz w:val="20"/>
          <w:szCs w:val="20"/>
          <w:lang w:eastAsia="pl-PL"/>
        </w:rPr>
        <w:t xml:space="preserve">                                                                                               </w:t>
      </w:r>
    </w:p>
    <w:tbl>
      <w:tblPr>
        <w:tblW w:w="5000" w:type="pct"/>
        <w:jc w:val="center"/>
        <w:tblLook w:val="01E0" w:firstRow="1" w:lastRow="1" w:firstColumn="1" w:lastColumn="1" w:noHBand="0" w:noVBand="0"/>
      </w:tblPr>
      <w:tblGrid>
        <w:gridCol w:w="3339"/>
        <w:gridCol w:w="5864"/>
      </w:tblGrid>
      <w:tr w:rsidR="00835183" w:rsidRPr="00835183" w14:paraId="18E95955" w14:textId="77777777" w:rsidTr="00835183">
        <w:trPr>
          <w:jc w:val="center"/>
        </w:trPr>
        <w:tc>
          <w:tcPr>
            <w:tcW w:w="1814" w:type="pct"/>
            <w:vAlign w:val="center"/>
          </w:tcPr>
          <w:p w14:paraId="58256FB6" w14:textId="77777777" w:rsidR="00835183" w:rsidRPr="00835183" w:rsidRDefault="00835183" w:rsidP="00835183">
            <w:pPr>
              <w:spacing w:after="0" w:line="240" w:lineRule="auto"/>
              <w:jc w:val="center"/>
              <w:rPr>
                <w:rFonts w:ascii="Calibri" w:eastAsia="Times New Roman" w:hAnsi="Calibri" w:cs="Calibri"/>
                <w:b/>
                <w:sz w:val="20"/>
                <w:szCs w:val="20"/>
                <w:lang w:eastAsia="pl-PL"/>
              </w:rPr>
            </w:pPr>
          </w:p>
        </w:tc>
        <w:tc>
          <w:tcPr>
            <w:tcW w:w="3186" w:type="pct"/>
            <w:vAlign w:val="center"/>
          </w:tcPr>
          <w:p w14:paraId="2F3B81A5" w14:textId="77777777" w:rsidR="00835183" w:rsidRPr="00835183" w:rsidRDefault="00835183" w:rsidP="00835183">
            <w:pPr>
              <w:spacing w:after="0" w:line="240" w:lineRule="auto"/>
              <w:jc w:val="center"/>
              <w:rPr>
                <w:rFonts w:ascii="Calibri" w:eastAsia="Times New Roman" w:hAnsi="Calibri" w:cs="Calibri"/>
                <w:sz w:val="20"/>
                <w:szCs w:val="20"/>
                <w:lang w:eastAsia="pl-PL"/>
              </w:rPr>
            </w:pPr>
            <w:r w:rsidRPr="00835183">
              <w:rPr>
                <w:rFonts w:ascii="Calibri" w:eastAsia="Times New Roman" w:hAnsi="Calibri" w:cs="Calibri"/>
                <w:b/>
                <w:sz w:val="20"/>
                <w:szCs w:val="20"/>
                <w:lang w:eastAsia="pl-PL"/>
              </w:rPr>
              <w:t>Podpis(y) osoby(osób) upoważnionej(ych) do podpisania niniejszej oferty w imieniu Wykonawcy(ów)</w:t>
            </w:r>
          </w:p>
        </w:tc>
      </w:tr>
    </w:tbl>
    <w:p w14:paraId="4B14C2CF"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76824A20"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7F62A009"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05A28790" w14:textId="77777777" w:rsidR="00835183" w:rsidRPr="00835183" w:rsidRDefault="00835183" w:rsidP="00835183">
      <w:pPr>
        <w:tabs>
          <w:tab w:val="left" w:pos="1305"/>
        </w:tabs>
        <w:spacing w:after="0" w:line="240" w:lineRule="auto"/>
        <w:jc w:val="both"/>
        <w:rPr>
          <w:rFonts w:ascii="Calibri" w:eastAsia="Times New Roman" w:hAnsi="Calibri" w:cs="Calibri"/>
          <w:sz w:val="20"/>
          <w:szCs w:val="20"/>
          <w:lang w:eastAsia="pl-PL"/>
        </w:rPr>
      </w:pPr>
    </w:p>
    <w:p w14:paraId="47375064" w14:textId="77777777" w:rsidR="00835183" w:rsidRPr="00835183" w:rsidRDefault="00835183" w:rsidP="00835183">
      <w:pPr>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UWAGA: W przypadku Wykonawców wspólnie biorących udział w postępowaniu niniejsze oświadczenie jest składane przez każdego z nich z osobna.</w:t>
      </w:r>
    </w:p>
    <w:p w14:paraId="3013E532" w14:textId="77777777" w:rsidR="00835183" w:rsidRPr="00835183" w:rsidRDefault="00835183" w:rsidP="00835183">
      <w:pPr>
        <w:spacing w:after="0" w:line="240" w:lineRule="auto"/>
        <w:jc w:val="both"/>
        <w:rPr>
          <w:rFonts w:ascii="Calibri" w:eastAsia="Times New Roman" w:hAnsi="Calibri" w:cs="Calibri"/>
          <w:sz w:val="20"/>
          <w:szCs w:val="20"/>
          <w:lang w:eastAsia="pl-PL"/>
        </w:rPr>
      </w:pPr>
    </w:p>
    <w:p w14:paraId="696031B4" w14:textId="67D4D5C3" w:rsidR="00835183" w:rsidRPr="00835183" w:rsidRDefault="00835183" w:rsidP="00835183">
      <w:pPr>
        <w:spacing w:after="0" w:line="240" w:lineRule="auto"/>
        <w:jc w:val="both"/>
        <w:rPr>
          <w:rFonts w:ascii="Calibri" w:eastAsia="Times New Roman" w:hAnsi="Calibri" w:cs="Calibri"/>
          <w:b/>
          <w:sz w:val="20"/>
          <w:szCs w:val="20"/>
          <w:u w:val="single"/>
          <w:lang w:eastAsia="pl-PL"/>
        </w:rPr>
      </w:pPr>
      <w:r w:rsidRPr="00835183">
        <w:rPr>
          <w:rFonts w:ascii="Calibri" w:eastAsia="Times New Roman" w:hAnsi="Calibri" w:cs="Calibri"/>
          <w:b/>
          <w:sz w:val="20"/>
          <w:szCs w:val="20"/>
          <w:u w:val="single"/>
          <w:lang w:eastAsia="pl-PL"/>
        </w:rPr>
        <w:t>Niniejsze oświadczenie Wykonawca składa w terminie 3 dni od zamieszczenia na stronie internetowej informacji z otwarcia o</w:t>
      </w:r>
    </w:p>
    <w:p w14:paraId="407AF17F" w14:textId="77777777" w:rsidR="003F2B3D" w:rsidRDefault="003F2B3D" w:rsidP="00835183">
      <w:pPr>
        <w:spacing w:after="0" w:line="240" w:lineRule="auto"/>
        <w:jc w:val="right"/>
        <w:rPr>
          <w:rFonts w:ascii="Calibri" w:eastAsia="Times New Roman" w:hAnsi="Calibri" w:cs="Times New Roman"/>
          <w:b/>
          <w:sz w:val="20"/>
          <w:szCs w:val="20"/>
          <w:lang w:eastAsia="pl-PL"/>
        </w:rPr>
      </w:pPr>
    </w:p>
    <w:p w14:paraId="62E97247" w14:textId="77777777" w:rsidR="003F2B3D" w:rsidRDefault="003F2B3D" w:rsidP="00835183">
      <w:pPr>
        <w:spacing w:after="0" w:line="240" w:lineRule="auto"/>
        <w:jc w:val="right"/>
        <w:rPr>
          <w:rFonts w:ascii="Calibri" w:eastAsia="Times New Roman" w:hAnsi="Calibri" w:cs="Times New Roman"/>
          <w:b/>
          <w:sz w:val="20"/>
          <w:szCs w:val="20"/>
          <w:lang w:eastAsia="pl-PL"/>
        </w:rPr>
      </w:pPr>
    </w:p>
    <w:p w14:paraId="68056938" w14:textId="478F6383" w:rsidR="00835183" w:rsidRPr="003F2B3D" w:rsidRDefault="00835183" w:rsidP="00835183">
      <w:pPr>
        <w:spacing w:after="0" w:line="240" w:lineRule="auto"/>
        <w:jc w:val="right"/>
        <w:rPr>
          <w:rFonts w:ascii="Calibri" w:eastAsia="Times New Roman" w:hAnsi="Calibri" w:cs="Calibri"/>
          <w:b/>
          <w:iCs/>
          <w:color w:val="2F5496" w:themeColor="accent1" w:themeShade="BF"/>
          <w:sz w:val="20"/>
          <w:szCs w:val="20"/>
          <w:u w:val="single"/>
          <w:lang w:eastAsia="pl-PL"/>
        </w:rPr>
      </w:pPr>
      <w:r w:rsidRPr="003F2B3D">
        <w:rPr>
          <w:rFonts w:ascii="Calibri" w:eastAsia="Times New Roman" w:hAnsi="Calibri" w:cs="Times New Roman"/>
          <w:b/>
          <w:color w:val="2F5496" w:themeColor="accent1" w:themeShade="BF"/>
          <w:sz w:val="20"/>
          <w:szCs w:val="20"/>
          <w:u w:val="single"/>
          <w:lang w:eastAsia="pl-PL"/>
        </w:rPr>
        <w:lastRenderedPageBreak/>
        <w:t xml:space="preserve">Załącznik nr 2 </w:t>
      </w:r>
      <w:r w:rsidRPr="003F2B3D">
        <w:rPr>
          <w:rFonts w:ascii="Calibri" w:eastAsia="Times New Roman" w:hAnsi="Calibri" w:cs="Calibri"/>
          <w:b/>
          <w:iCs/>
          <w:color w:val="2F5496" w:themeColor="accent1" w:themeShade="BF"/>
          <w:sz w:val="20"/>
          <w:szCs w:val="20"/>
          <w:u w:val="single"/>
          <w:lang w:eastAsia="pl-PL"/>
        </w:rPr>
        <w:t>do wzoru umowy</w:t>
      </w:r>
    </w:p>
    <w:p w14:paraId="32A283DA" w14:textId="77777777" w:rsidR="00835183" w:rsidRPr="00835183" w:rsidRDefault="00835183" w:rsidP="00835183">
      <w:pPr>
        <w:spacing w:after="0" w:line="240" w:lineRule="auto"/>
        <w:jc w:val="right"/>
        <w:rPr>
          <w:rFonts w:ascii="Calibri" w:eastAsia="Times New Roman" w:hAnsi="Calibri" w:cs="Calibri"/>
          <w:b/>
          <w:spacing w:val="-20"/>
          <w:sz w:val="20"/>
          <w:szCs w:val="20"/>
          <w:lang w:eastAsia="pl-PL"/>
        </w:rPr>
      </w:pPr>
      <w:r w:rsidRPr="00835183">
        <w:rPr>
          <w:rFonts w:ascii="Calibri" w:eastAsia="Times New Roman" w:hAnsi="Calibri" w:cs="Calibri"/>
          <w:b/>
          <w:spacing w:val="-20"/>
          <w:sz w:val="20"/>
          <w:szCs w:val="20"/>
          <w:lang w:eastAsia="pl-PL"/>
        </w:rPr>
        <w:t>U M O W A   Nr ..........ZP/PN/RB/2019</w:t>
      </w:r>
    </w:p>
    <w:p w14:paraId="1FA91B5D"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r w:rsidRPr="00835183">
        <w:rPr>
          <w:rFonts w:ascii="Calibri" w:eastAsia="Times New Roman" w:hAnsi="Calibri" w:cs="Calibri"/>
          <w:b/>
          <w:iCs/>
          <w:sz w:val="20"/>
          <w:szCs w:val="20"/>
          <w:lang w:eastAsia="pl-PL"/>
        </w:rPr>
        <w:t>Z dnia ……………………………..</w:t>
      </w:r>
    </w:p>
    <w:p w14:paraId="358B781B" w14:textId="77777777" w:rsidR="00835183" w:rsidRPr="00835183" w:rsidRDefault="00835183" w:rsidP="00835183">
      <w:pPr>
        <w:spacing w:after="0" w:line="240" w:lineRule="auto"/>
        <w:jc w:val="right"/>
        <w:rPr>
          <w:rFonts w:ascii="Calibri" w:eastAsia="Times New Roman" w:hAnsi="Calibri" w:cs="Calibri"/>
          <w:b/>
          <w:lang w:eastAsia="pl-PL"/>
        </w:rPr>
      </w:pPr>
    </w:p>
    <w:p w14:paraId="428B7BED" w14:textId="77777777" w:rsidR="00835183" w:rsidRPr="00835183" w:rsidRDefault="00835183" w:rsidP="00835183">
      <w:pPr>
        <w:spacing w:after="0" w:line="240" w:lineRule="auto"/>
        <w:jc w:val="right"/>
        <w:rPr>
          <w:rFonts w:ascii="Calibri" w:eastAsia="Times New Roman" w:hAnsi="Calibri" w:cs="Calibri"/>
          <w:b/>
          <w:lang w:eastAsia="pl-PL"/>
        </w:rPr>
      </w:pPr>
    </w:p>
    <w:p w14:paraId="7C1DFDF3" w14:textId="77777777" w:rsidR="00835183" w:rsidRPr="00835183" w:rsidRDefault="00835183" w:rsidP="00835183">
      <w:pPr>
        <w:spacing w:after="0" w:line="240" w:lineRule="auto"/>
        <w:jc w:val="right"/>
        <w:rPr>
          <w:rFonts w:ascii="Calibri" w:eastAsia="Times New Roman" w:hAnsi="Calibri" w:cs="Calibri"/>
          <w:b/>
          <w:lang w:eastAsia="pl-PL"/>
        </w:rPr>
      </w:pPr>
    </w:p>
    <w:p w14:paraId="25A43EBA" w14:textId="77777777" w:rsidR="00835183" w:rsidRPr="00835183" w:rsidRDefault="00835183" w:rsidP="00835183">
      <w:pPr>
        <w:spacing w:after="0" w:line="240" w:lineRule="auto"/>
        <w:jc w:val="right"/>
        <w:rPr>
          <w:rFonts w:ascii="Calibri" w:eastAsia="Times New Roman" w:hAnsi="Calibri" w:cs="Calibri"/>
          <w:b/>
          <w:lang w:eastAsia="pl-PL"/>
        </w:rPr>
      </w:pPr>
    </w:p>
    <w:p w14:paraId="29072B55" w14:textId="77777777" w:rsidR="00835183" w:rsidRPr="00835183" w:rsidRDefault="00835183" w:rsidP="00835183">
      <w:pPr>
        <w:spacing w:after="0" w:line="240" w:lineRule="auto"/>
        <w:ind w:firstLine="3119"/>
        <w:rPr>
          <w:rFonts w:ascii="Calibri" w:eastAsia="Times New Roman" w:hAnsi="Calibri" w:cs="Calibri"/>
          <w:b/>
          <w:lang w:eastAsia="pl-PL"/>
        </w:rPr>
      </w:pPr>
      <w:r w:rsidRPr="00835183">
        <w:rPr>
          <w:rFonts w:ascii="Calibri" w:eastAsia="Times New Roman" w:hAnsi="Calibri" w:cs="Calibri"/>
          <w:b/>
          <w:lang w:eastAsia="pl-PL"/>
        </w:rPr>
        <w:t>Oświadczenie Wykonawcy</w:t>
      </w:r>
    </w:p>
    <w:p w14:paraId="1316137B" w14:textId="77777777" w:rsidR="00835183" w:rsidRPr="00835183" w:rsidRDefault="00835183" w:rsidP="00835183">
      <w:pPr>
        <w:spacing w:after="0" w:line="240" w:lineRule="auto"/>
        <w:ind w:firstLine="3119"/>
        <w:rPr>
          <w:rFonts w:ascii="Calibri" w:eastAsia="Times New Roman" w:hAnsi="Calibri" w:cs="Calibri"/>
          <w:b/>
          <w:lang w:eastAsia="pl-PL"/>
        </w:rPr>
      </w:pPr>
    </w:p>
    <w:p w14:paraId="50F6009E" w14:textId="77777777" w:rsidR="00835183" w:rsidRPr="00835183" w:rsidRDefault="00835183" w:rsidP="00835183">
      <w:pPr>
        <w:spacing w:after="0" w:line="240" w:lineRule="auto"/>
        <w:jc w:val="both"/>
        <w:rPr>
          <w:rFonts w:ascii="Calibri" w:eastAsia="Times New Roman" w:hAnsi="Calibri" w:cs="Calibri"/>
          <w:sz w:val="20"/>
          <w:szCs w:val="20"/>
          <w:lang w:eastAsia="pl-PL"/>
        </w:rPr>
      </w:pPr>
      <w:r w:rsidRPr="00835183">
        <w:rPr>
          <w:rFonts w:ascii="Calibri" w:eastAsia="Times New Roman" w:hAnsi="Calibri" w:cs="Calibri"/>
          <w:sz w:val="20"/>
          <w:szCs w:val="20"/>
          <w:lang w:eastAsia="pl-PL"/>
        </w:rPr>
        <w:t>Odnośnie liczby zatrudnionych osób wykonujących czynności na rzecz zamawiającego, których świadczenie polega na wykonywaniu pracy w sposób określony w art. 22 § 1 ustawy  z dnia 26 czerwca 1974 r. – kodeks pracy</w:t>
      </w:r>
    </w:p>
    <w:p w14:paraId="08828A50" w14:textId="77777777" w:rsidR="00835183" w:rsidRPr="00835183" w:rsidRDefault="00835183" w:rsidP="00835183">
      <w:pPr>
        <w:spacing w:after="0" w:line="240" w:lineRule="auto"/>
        <w:jc w:val="right"/>
        <w:rPr>
          <w:rFonts w:ascii="Calibri" w:eastAsia="Times New Roman" w:hAnsi="Calibri" w:cs="Calibri"/>
          <w:b/>
          <w:iCs/>
          <w:lang w:eastAsia="pl-PL"/>
        </w:rPr>
      </w:pP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r w:rsidRPr="00835183">
        <w:rPr>
          <w:rFonts w:ascii="Calibri" w:eastAsia="Times New Roman" w:hAnsi="Calibri" w:cs="Calibri"/>
          <w:b/>
          <w:iCs/>
          <w:lang w:eastAsia="pl-P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3064"/>
      </w:tblGrid>
      <w:tr w:rsidR="00835183" w:rsidRPr="00835183" w14:paraId="54E1601B" w14:textId="77777777" w:rsidTr="00835183">
        <w:tc>
          <w:tcPr>
            <w:tcW w:w="4957" w:type="dxa"/>
            <w:shd w:val="clear" w:color="auto" w:fill="auto"/>
          </w:tcPr>
          <w:p w14:paraId="1300DB88" w14:textId="77777777" w:rsidR="00835183" w:rsidRPr="00835183" w:rsidRDefault="00835183" w:rsidP="00835183">
            <w:pPr>
              <w:spacing w:after="0" w:line="240" w:lineRule="auto"/>
              <w:jc w:val="both"/>
              <w:rPr>
                <w:rFonts w:ascii="Calibri" w:eastAsia="Times New Roman" w:hAnsi="Calibri" w:cs="Calibri"/>
                <w:b/>
                <w:iCs/>
                <w:lang w:eastAsia="pl-PL"/>
              </w:rPr>
            </w:pPr>
            <w:r w:rsidRPr="00835183">
              <w:rPr>
                <w:rFonts w:ascii="Calibri" w:eastAsia="Times New Roman" w:hAnsi="Calibri" w:cs="Calibri"/>
                <w:b/>
                <w:iCs/>
                <w:lang w:eastAsia="pl-PL"/>
              </w:rPr>
              <w:t xml:space="preserve">Czynności w zakresie realizacji zamówienia </w:t>
            </w:r>
          </w:p>
        </w:tc>
        <w:tc>
          <w:tcPr>
            <w:tcW w:w="3064" w:type="dxa"/>
            <w:shd w:val="clear" w:color="auto" w:fill="auto"/>
          </w:tcPr>
          <w:p w14:paraId="22F2BA4A" w14:textId="77777777" w:rsidR="00835183" w:rsidRPr="00835183" w:rsidRDefault="00835183" w:rsidP="00835183">
            <w:pPr>
              <w:spacing w:after="0" w:line="240" w:lineRule="auto"/>
              <w:jc w:val="both"/>
              <w:rPr>
                <w:rFonts w:ascii="Calibri" w:eastAsia="Times New Roman" w:hAnsi="Calibri" w:cs="Calibri"/>
                <w:b/>
                <w:iCs/>
                <w:lang w:eastAsia="pl-PL"/>
              </w:rPr>
            </w:pPr>
            <w:r w:rsidRPr="00835183">
              <w:rPr>
                <w:rFonts w:ascii="Calibri" w:eastAsia="Times New Roman" w:hAnsi="Calibri" w:cs="Calibri"/>
                <w:b/>
                <w:iCs/>
                <w:lang w:eastAsia="pl-PL"/>
              </w:rPr>
              <w:t>Liczba osób</w:t>
            </w:r>
          </w:p>
        </w:tc>
      </w:tr>
      <w:tr w:rsidR="00835183" w:rsidRPr="00835183" w14:paraId="2377938A" w14:textId="77777777" w:rsidTr="00835183">
        <w:trPr>
          <w:trHeight w:val="201"/>
        </w:trPr>
        <w:tc>
          <w:tcPr>
            <w:tcW w:w="4957" w:type="dxa"/>
            <w:shd w:val="clear" w:color="auto" w:fill="auto"/>
          </w:tcPr>
          <w:p w14:paraId="6530C0A0" w14:textId="77777777" w:rsidR="00835183" w:rsidRPr="00835183" w:rsidRDefault="00835183" w:rsidP="00835183">
            <w:pPr>
              <w:autoSpaceDE w:val="0"/>
              <w:autoSpaceDN w:val="0"/>
              <w:adjustRightInd w:val="0"/>
              <w:spacing w:after="47" w:line="240" w:lineRule="auto"/>
              <w:jc w:val="both"/>
              <w:rPr>
                <w:rFonts w:ascii="Calibri" w:eastAsia="Calibri" w:hAnsi="Calibri" w:cs="Open Sans"/>
                <w:color w:val="FF0000"/>
              </w:rPr>
            </w:pPr>
            <w:r w:rsidRPr="00835183">
              <w:rPr>
                <w:rFonts w:ascii="Calibri" w:eastAsia="Calibri" w:hAnsi="Calibri" w:cs="Open Sans"/>
                <w:color w:val="FF0000"/>
              </w:rPr>
              <w:t>roboty przygotowawcze</w:t>
            </w:r>
          </w:p>
        </w:tc>
        <w:tc>
          <w:tcPr>
            <w:tcW w:w="3064" w:type="dxa"/>
            <w:shd w:val="clear" w:color="auto" w:fill="auto"/>
          </w:tcPr>
          <w:p w14:paraId="1A5AABA5" w14:textId="77777777" w:rsidR="00835183" w:rsidRPr="00835183" w:rsidRDefault="00835183" w:rsidP="00835183">
            <w:pPr>
              <w:spacing w:after="0" w:line="240" w:lineRule="auto"/>
              <w:jc w:val="both"/>
              <w:rPr>
                <w:rFonts w:ascii="Calibri" w:eastAsia="Times New Roman" w:hAnsi="Calibri" w:cs="Calibri"/>
                <w:iCs/>
                <w:color w:val="FF0000"/>
                <w:lang w:eastAsia="pl-PL"/>
              </w:rPr>
            </w:pPr>
          </w:p>
        </w:tc>
      </w:tr>
      <w:tr w:rsidR="00835183" w:rsidRPr="00835183" w14:paraId="66B954F3" w14:textId="77777777" w:rsidTr="00835183">
        <w:tc>
          <w:tcPr>
            <w:tcW w:w="4957" w:type="dxa"/>
            <w:shd w:val="clear" w:color="auto" w:fill="auto"/>
          </w:tcPr>
          <w:p w14:paraId="3D63CA42" w14:textId="77777777" w:rsidR="00835183" w:rsidRPr="00835183" w:rsidRDefault="00835183" w:rsidP="00835183">
            <w:pPr>
              <w:spacing w:after="0" w:line="240" w:lineRule="auto"/>
              <w:jc w:val="both"/>
              <w:rPr>
                <w:rFonts w:ascii="Calibri" w:eastAsia="Times New Roman" w:hAnsi="Calibri" w:cs="Calibri"/>
                <w:iCs/>
                <w:color w:val="FF0000"/>
                <w:lang w:eastAsia="pl-PL"/>
              </w:rPr>
            </w:pPr>
            <w:r w:rsidRPr="00835183">
              <w:rPr>
                <w:rFonts w:ascii="Calibri" w:eastAsia="Calibri" w:hAnsi="Calibri" w:cs="Open Sans"/>
                <w:color w:val="FF0000"/>
              </w:rPr>
              <w:t>roboty montażowe</w:t>
            </w:r>
          </w:p>
        </w:tc>
        <w:tc>
          <w:tcPr>
            <w:tcW w:w="3064" w:type="dxa"/>
            <w:shd w:val="clear" w:color="auto" w:fill="auto"/>
          </w:tcPr>
          <w:p w14:paraId="38531780" w14:textId="77777777" w:rsidR="00835183" w:rsidRPr="00835183" w:rsidRDefault="00835183" w:rsidP="00835183">
            <w:pPr>
              <w:spacing w:after="0" w:line="240" w:lineRule="auto"/>
              <w:jc w:val="both"/>
              <w:rPr>
                <w:rFonts w:ascii="Calibri" w:eastAsia="Times New Roman" w:hAnsi="Calibri" w:cs="Calibri"/>
                <w:iCs/>
                <w:color w:val="FF0000"/>
                <w:lang w:eastAsia="pl-PL"/>
              </w:rPr>
            </w:pPr>
          </w:p>
        </w:tc>
      </w:tr>
      <w:tr w:rsidR="00835183" w:rsidRPr="00835183" w14:paraId="28E0FD72" w14:textId="77777777" w:rsidTr="00835183">
        <w:tc>
          <w:tcPr>
            <w:tcW w:w="4957" w:type="dxa"/>
            <w:shd w:val="clear" w:color="auto" w:fill="auto"/>
          </w:tcPr>
          <w:p w14:paraId="6EFCEB1B" w14:textId="77777777" w:rsidR="00835183" w:rsidRPr="00835183" w:rsidRDefault="00835183" w:rsidP="00835183">
            <w:pPr>
              <w:spacing w:after="0" w:line="240" w:lineRule="auto"/>
              <w:jc w:val="both"/>
              <w:rPr>
                <w:rFonts w:ascii="Calibri" w:eastAsia="Times New Roman" w:hAnsi="Calibri" w:cs="Calibri"/>
                <w:iCs/>
                <w:color w:val="FF0000"/>
                <w:lang w:eastAsia="pl-PL"/>
              </w:rPr>
            </w:pPr>
            <w:r w:rsidRPr="00835183">
              <w:rPr>
                <w:rFonts w:ascii="Calibri" w:eastAsia="Calibri" w:hAnsi="Calibri" w:cs="Open Sans"/>
                <w:color w:val="FF0000"/>
              </w:rPr>
              <w:t>roboty budowlane</w:t>
            </w:r>
          </w:p>
        </w:tc>
        <w:tc>
          <w:tcPr>
            <w:tcW w:w="3064" w:type="dxa"/>
            <w:shd w:val="clear" w:color="auto" w:fill="auto"/>
          </w:tcPr>
          <w:p w14:paraId="77D45C2C" w14:textId="77777777" w:rsidR="00835183" w:rsidRPr="00835183" w:rsidRDefault="00835183" w:rsidP="00835183">
            <w:pPr>
              <w:spacing w:after="0" w:line="240" w:lineRule="auto"/>
              <w:jc w:val="both"/>
              <w:rPr>
                <w:rFonts w:ascii="Calibri" w:eastAsia="Times New Roman" w:hAnsi="Calibri" w:cs="Calibri"/>
                <w:iCs/>
                <w:color w:val="FF0000"/>
                <w:lang w:eastAsia="pl-PL"/>
              </w:rPr>
            </w:pPr>
          </w:p>
        </w:tc>
      </w:tr>
      <w:tr w:rsidR="00835183" w:rsidRPr="00835183" w14:paraId="66DA082D" w14:textId="77777777" w:rsidTr="00835183">
        <w:tc>
          <w:tcPr>
            <w:tcW w:w="4957" w:type="dxa"/>
            <w:shd w:val="clear" w:color="auto" w:fill="auto"/>
          </w:tcPr>
          <w:p w14:paraId="5A67C2D3" w14:textId="77777777" w:rsidR="00835183" w:rsidRPr="00835183" w:rsidRDefault="00835183" w:rsidP="00835183">
            <w:pPr>
              <w:spacing w:after="0" w:line="240" w:lineRule="auto"/>
              <w:jc w:val="both"/>
              <w:rPr>
                <w:rFonts w:ascii="Calibri" w:eastAsia="Times New Roman" w:hAnsi="Calibri" w:cs="Calibri"/>
                <w:iCs/>
                <w:color w:val="FF0000"/>
                <w:lang w:eastAsia="pl-PL"/>
              </w:rPr>
            </w:pPr>
            <w:r w:rsidRPr="00835183">
              <w:rPr>
                <w:rFonts w:ascii="Calibri" w:eastAsia="Calibri" w:hAnsi="Calibri" w:cs="Open Sans"/>
                <w:color w:val="FF0000"/>
              </w:rPr>
              <w:t>roboty wykończeniowe</w:t>
            </w:r>
          </w:p>
        </w:tc>
        <w:tc>
          <w:tcPr>
            <w:tcW w:w="3064" w:type="dxa"/>
            <w:shd w:val="clear" w:color="auto" w:fill="auto"/>
          </w:tcPr>
          <w:p w14:paraId="59A9EC45" w14:textId="77777777" w:rsidR="00835183" w:rsidRPr="00835183" w:rsidRDefault="00835183" w:rsidP="00835183">
            <w:pPr>
              <w:spacing w:after="0" w:line="240" w:lineRule="auto"/>
              <w:jc w:val="both"/>
              <w:rPr>
                <w:rFonts w:ascii="Calibri" w:eastAsia="Times New Roman" w:hAnsi="Calibri" w:cs="Calibri"/>
                <w:iCs/>
                <w:color w:val="FF0000"/>
                <w:lang w:eastAsia="pl-PL"/>
              </w:rPr>
            </w:pPr>
          </w:p>
        </w:tc>
      </w:tr>
      <w:tr w:rsidR="00835183" w:rsidRPr="00835183" w14:paraId="6D3E25F0" w14:textId="77777777" w:rsidTr="00835183">
        <w:tc>
          <w:tcPr>
            <w:tcW w:w="4957" w:type="dxa"/>
            <w:shd w:val="clear" w:color="auto" w:fill="auto"/>
          </w:tcPr>
          <w:p w14:paraId="5578A2E1" w14:textId="77777777" w:rsidR="00835183" w:rsidRPr="00835183" w:rsidRDefault="00835183" w:rsidP="00835183">
            <w:pPr>
              <w:spacing w:after="0" w:line="240" w:lineRule="auto"/>
              <w:jc w:val="both"/>
              <w:rPr>
                <w:rFonts w:ascii="Calibri" w:eastAsia="Times New Roman" w:hAnsi="Calibri" w:cs="Calibri"/>
                <w:iCs/>
                <w:color w:val="FF0000"/>
                <w:lang w:eastAsia="pl-PL"/>
              </w:rPr>
            </w:pPr>
            <w:r w:rsidRPr="00835183">
              <w:rPr>
                <w:rFonts w:ascii="Calibri" w:eastAsia="Calibri" w:hAnsi="Calibri" w:cs="Open Sans"/>
                <w:color w:val="FF0000"/>
              </w:rPr>
              <w:t xml:space="preserve">roboty instalacyjne </w:t>
            </w:r>
          </w:p>
        </w:tc>
        <w:tc>
          <w:tcPr>
            <w:tcW w:w="3064" w:type="dxa"/>
            <w:shd w:val="clear" w:color="auto" w:fill="auto"/>
          </w:tcPr>
          <w:p w14:paraId="100D673C" w14:textId="77777777" w:rsidR="00835183" w:rsidRPr="00835183" w:rsidRDefault="00835183" w:rsidP="00835183">
            <w:pPr>
              <w:spacing w:after="0" w:line="240" w:lineRule="auto"/>
              <w:jc w:val="both"/>
              <w:rPr>
                <w:rFonts w:ascii="Calibri" w:eastAsia="Times New Roman" w:hAnsi="Calibri" w:cs="Calibri"/>
                <w:iCs/>
                <w:color w:val="FF0000"/>
                <w:lang w:eastAsia="pl-PL"/>
              </w:rPr>
            </w:pPr>
          </w:p>
        </w:tc>
      </w:tr>
      <w:tr w:rsidR="00835183" w:rsidRPr="00835183" w14:paraId="3DA3C2FF" w14:textId="77777777" w:rsidTr="00835183">
        <w:tc>
          <w:tcPr>
            <w:tcW w:w="4957" w:type="dxa"/>
            <w:shd w:val="clear" w:color="auto" w:fill="auto"/>
          </w:tcPr>
          <w:p w14:paraId="04424A6C" w14:textId="77777777" w:rsidR="00835183" w:rsidRPr="00835183" w:rsidRDefault="00835183" w:rsidP="00835183">
            <w:pPr>
              <w:spacing w:after="0" w:line="240" w:lineRule="auto"/>
              <w:jc w:val="right"/>
              <w:rPr>
                <w:rFonts w:ascii="Calibri" w:eastAsia="Calibri" w:hAnsi="Calibri" w:cs="Open Sans"/>
                <w:b/>
                <w:color w:val="FF0000"/>
              </w:rPr>
            </w:pPr>
            <w:r w:rsidRPr="00835183">
              <w:rPr>
                <w:rFonts w:ascii="Calibri" w:eastAsia="Calibri" w:hAnsi="Calibri" w:cs="Open Sans"/>
                <w:b/>
                <w:color w:val="FF0000"/>
              </w:rPr>
              <w:t>Suma</w:t>
            </w:r>
          </w:p>
        </w:tc>
        <w:tc>
          <w:tcPr>
            <w:tcW w:w="3064" w:type="dxa"/>
            <w:shd w:val="clear" w:color="auto" w:fill="auto"/>
          </w:tcPr>
          <w:p w14:paraId="7E2DC9CD" w14:textId="77777777" w:rsidR="00835183" w:rsidRPr="00835183" w:rsidRDefault="00835183" w:rsidP="00835183">
            <w:pPr>
              <w:spacing w:after="0" w:line="240" w:lineRule="auto"/>
              <w:jc w:val="both"/>
              <w:rPr>
                <w:rFonts w:ascii="Calibri" w:eastAsia="Times New Roman" w:hAnsi="Calibri" w:cs="Calibri"/>
                <w:iCs/>
                <w:color w:val="FF0000"/>
                <w:lang w:eastAsia="pl-PL"/>
              </w:rPr>
            </w:pPr>
          </w:p>
        </w:tc>
      </w:tr>
    </w:tbl>
    <w:p w14:paraId="4E7C7E7D" w14:textId="77777777" w:rsidR="00835183" w:rsidRPr="00835183" w:rsidRDefault="00835183" w:rsidP="00835183">
      <w:pPr>
        <w:spacing w:after="0" w:line="240" w:lineRule="auto"/>
        <w:jc w:val="both"/>
        <w:rPr>
          <w:rFonts w:ascii="Calibri" w:eastAsia="Times New Roman" w:hAnsi="Calibri" w:cs="Calibri"/>
          <w:b/>
          <w:iCs/>
          <w:lang w:eastAsia="pl-PL"/>
        </w:rPr>
      </w:pPr>
    </w:p>
    <w:p w14:paraId="190D50B0" w14:textId="77777777" w:rsidR="00835183" w:rsidRPr="00835183" w:rsidRDefault="00835183" w:rsidP="00835183">
      <w:pPr>
        <w:spacing w:after="0" w:line="240" w:lineRule="auto"/>
        <w:jc w:val="both"/>
        <w:rPr>
          <w:rFonts w:ascii="Calibri" w:eastAsia="Times New Roman" w:hAnsi="Calibri" w:cs="Calibri"/>
          <w:b/>
          <w:iCs/>
          <w:sz w:val="20"/>
          <w:szCs w:val="20"/>
          <w:lang w:eastAsia="pl-PL"/>
        </w:rPr>
      </w:pPr>
    </w:p>
    <w:p w14:paraId="2EDD2A28"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p>
    <w:p w14:paraId="75A71F8A" w14:textId="77777777" w:rsidR="00835183" w:rsidRPr="00835183" w:rsidRDefault="00835183" w:rsidP="00835183">
      <w:pPr>
        <w:spacing w:after="0" w:line="240" w:lineRule="auto"/>
        <w:jc w:val="right"/>
        <w:rPr>
          <w:rFonts w:ascii="Calibri" w:eastAsia="Times New Roman" w:hAnsi="Calibri" w:cs="Calibri"/>
          <w:b/>
          <w:iCs/>
          <w:sz w:val="20"/>
          <w:szCs w:val="20"/>
          <w:lang w:eastAsia="pl-PL"/>
        </w:rPr>
      </w:pPr>
    </w:p>
    <w:p w14:paraId="2771D743" w14:textId="77777777" w:rsidR="00835183" w:rsidRPr="00835183" w:rsidRDefault="00835183" w:rsidP="00835183">
      <w:pPr>
        <w:spacing w:after="0" w:line="240" w:lineRule="auto"/>
        <w:jc w:val="both"/>
        <w:rPr>
          <w:rFonts w:ascii="Calibri" w:eastAsia="Times New Roman" w:hAnsi="Calibri" w:cs="Calibri"/>
          <w:iCs/>
          <w:sz w:val="20"/>
          <w:szCs w:val="20"/>
          <w:lang w:eastAsia="pl-PL"/>
        </w:rPr>
      </w:pPr>
      <w:r w:rsidRPr="00835183">
        <w:rPr>
          <w:rFonts w:ascii="Calibri" w:eastAsia="Times New Roman" w:hAnsi="Calibri" w:cs="Calibri"/>
          <w:iCs/>
          <w:sz w:val="20"/>
          <w:szCs w:val="20"/>
          <w:lang w:eastAsia="pl-PL"/>
        </w:rPr>
        <w:t xml:space="preserve">Wykonawca oświadcza, że wyżej wskazana liczba osób będzie zatrudniona na podstawie umowy </w:t>
      </w:r>
      <w:r w:rsidRPr="00835183">
        <w:rPr>
          <w:rFonts w:ascii="Calibri" w:eastAsia="Times New Roman" w:hAnsi="Calibri" w:cs="Calibri"/>
          <w:iCs/>
          <w:sz w:val="20"/>
          <w:szCs w:val="20"/>
          <w:lang w:eastAsia="pl-PL"/>
        </w:rPr>
        <w:br/>
        <w:t>o pracę  w zakresie realizacji zamówienia w rozumieniu przepisów ustawy  z dnia 26 czerwca 1974 r. – Kodeks pracy.</w:t>
      </w:r>
    </w:p>
    <w:p w14:paraId="555BEEFE"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42EC7551"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045D859D"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12DB7BB4" w14:textId="77777777" w:rsidR="00835183" w:rsidRPr="00835183" w:rsidRDefault="00835183" w:rsidP="00835183">
      <w:pPr>
        <w:spacing w:after="0" w:line="240" w:lineRule="auto"/>
        <w:rPr>
          <w:rFonts w:ascii="Calibri" w:eastAsia="Times New Roman" w:hAnsi="Calibri" w:cs="Times New Roman"/>
          <w:color w:val="000000"/>
          <w:sz w:val="20"/>
          <w:szCs w:val="20"/>
          <w:lang w:eastAsia="pl-PL"/>
        </w:rPr>
      </w:pPr>
    </w:p>
    <w:p w14:paraId="1945AB17" w14:textId="77777777" w:rsidR="000D237D" w:rsidRDefault="000D237D"/>
    <w:sectPr w:rsidR="000D237D" w:rsidSect="00835183">
      <w:footerReference w:type="even" r:id="rId12"/>
      <w:footerReference w:type="default" r:id="rId13"/>
      <w:headerReference w:type="first" r:id="rId14"/>
      <w:footerReference w:type="first" r:id="rId15"/>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FD5DE" w14:textId="77777777" w:rsidR="00B72FAD" w:rsidRDefault="00B72FAD" w:rsidP="00835183">
      <w:pPr>
        <w:spacing w:after="0" w:line="240" w:lineRule="auto"/>
      </w:pPr>
      <w:r>
        <w:separator/>
      </w:r>
    </w:p>
  </w:endnote>
  <w:endnote w:type="continuationSeparator" w:id="0">
    <w:p w14:paraId="27038053" w14:textId="77777777" w:rsidR="00B72FAD" w:rsidRDefault="00B72FAD" w:rsidP="0083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Open Sans">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97E2" w14:textId="77777777" w:rsidR="009078B6" w:rsidRDefault="009078B6" w:rsidP="00835183">
    <w:pPr>
      <w:pStyle w:val="Stopka"/>
      <w:jc w:val="center"/>
      <w:rPr>
        <w:rFonts w:ascii="Cambria" w:hAnsi="Cambria"/>
        <w:sz w:val="18"/>
        <w:szCs w:val="18"/>
      </w:rPr>
    </w:pPr>
  </w:p>
  <w:p w14:paraId="41B97EB6" w14:textId="77777777" w:rsidR="009078B6" w:rsidRDefault="009078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16F9" w14:textId="5A070FB5" w:rsidR="009078B6" w:rsidRDefault="009078B6">
    <w:pPr>
      <w:pStyle w:val="Stopka"/>
    </w:pPr>
    <w:r>
      <w:rPr>
        <w:noProof/>
      </w:rPr>
      <mc:AlternateContent>
        <mc:Choice Requires="wps">
          <w:drawing>
            <wp:anchor distT="0" distB="0" distL="114300" distR="114300" simplePos="0" relativeHeight="251659264" behindDoc="0" locked="0" layoutInCell="1" allowOverlap="1" wp14:anchorId="07E0D5A9" wp14:editId="69576D40">
              <wp:simplePos x="0" y="0"/>
              <wp:positionH relativeFrom="page">
                <wp:align>center</wp:align>
              </wp:positionH>
              <wp:positionV relativeFrom="page">
                <wp:align>center</wp:align>
              </wp:positionV>
              <wp:extent cx="7158355" cy="10133965"/>
              <wp:effectExtent l="0" t="0" r="15875" b="13970"/>
              <wp:wrapNone/>
              <wp:docPr id="452" name="Prostokąt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396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EA5B2A" id="Prostokąt 452" o:spid="_x0000_s1026" style="position:absolute;margin-left:0;margin-top:0;width:563.65pt;height:797.9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" filled="f" strokecolor="#767171" strokeweight="1.25pt">
              <v:path arrowok="t"/>
              <w10:wrap anchorx="page" anchory="page"/>
            </v:rect>
          </w:pict>
        </mc:Fallback>
      </mc:AlternateContent>
    </w:r>
    <w:r w:rsidRPr="001520B6">
      <w:rPr>
        <w:color w:val="5B9BD5"/>
      </w:rPr>
      <w:t xml:space="preserve"> </w:t>
    </w:r>
    <w:r w:rsidRPr="001520B6">
      <w:rPr>
        <w:rFonts w:ascii="Calibri Light" w:hAnsi="Calibri Light"/>
        <w:color w:val="5B9BD5"/>
      </w:rPr>
      <w:t xml:space="preserve">str. </w:t>
    </w:r>
    <w:r w:rsidRPr="001520B6">
      <w:rPr>
        <w:rFonts w:ascii="Calibri" w:hAnsi="Calibri"/>
        <w:color w:val="5B9BD5"/>
      </w:rPr>
      <w:fldChar w:fldCharType="begin"/>
    </w:r>
    <w:r w:rsidRPr="001520B6">
      <w:rPr>
        <w:color w:val="5B9BD5"/>
      </w:rPr>
      <w:instrText>PAGE    \* MERGEFORMAT</w:instrText>
    </w:r>
    <w:r w:rsidRPr="001520B6">
      <w:rPr>
        <w:rFonts w:ascii="Calibri" w:hAnsi="Calibri"/>
        <w:color w:val="5B9BD5"/>
      </w:rPr>
      <w:fldChar w:fldCharType="separate"/>
    </w:r>
    <w:r w:rsidRPr="003B3D65">
      <w:rPr>
        <w:rFonts w:ascii="Calibri Light" w:hAnsi="Calibri Light"/>
        <w:noProof/>
        <w:color w:val="5B9BD5"/>
      </w:rPr>
      <w:t>1</w:t>
    </w:r>
    <w:r w:rsidRPr="001520B6">
      <w:rPr>
        <w:rFonts w:ascii="Calibri Light" w:hAnsi="Calibri Light"/>
        <w:color w:val="5B9BD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5BDC" w14:textId="77777777" w:rsidR="009078B6" w:rsidRDefault="009078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7011D957" w14:textId="77777777" w:rsidR="009078B6" w:rsidRDefault="009078B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09E0" w14:textId="77777777" w:rsidR="009078B6" w:rsidRPr="006715CE" w:rsidRDefault="009078B6">
    <w:pPr>
      <w:pStyle w:val="Stopka"/>
      <w:rPr>
        <w:rFonts w:ascii="Cambria" w:hAnsi="Cambr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43A5" w14:textId="77777777" w:rsidR="009078B6" w:rsidRDefault="009078B6">
    <w:pPr>
      <w:pStyle w:val="Stopka"/>
      <w:tabs>
        <w:tab w:val="clear" w:pos="4536"/>
      </w:tabs>
      <w:jc w:val="center"/>
      <w:rPr>
        <w:sz w:val="14"/>
      </w:rPr>
    </w:pPr>
    <w:r>
      <w:rPr>
        <w:sz w:val="14"/>
      </w:rPr>
      <w:t xml:space="preserve">                                                                                                                                        </w:t>
    </w:r>
  </w:p>
  <w:p w14:paraId="743DE53C" w14:textId="77777777" w:rsidR="009078B6" w:rsidRDefault="009078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426B" w14:textId="77777777" w:rsidR="00B72FAD" w:rsidRDefault="00B72FAD" w:rsidP="00835183">
      <w:pPr>
        <w:spacing w:after="0" w:line="240" w:lineRule="auto"/>
      </w:pPr>
      <w:r>
        <w:separator/>
      </w:r>
    </w:p>
  </w:footnote>
  <w:footnote w:type="continuationSeparator" w:id="0">
    <w:p w14:paraId="1D85315F" w14:textId="77777777" w:rsidR="00B72FAD" w:rsidRDefault="00B72FAD" w:rsidP="00835183">
      <w:pPr>
        <w:spacing w:after="0" w:line="240" w:lineRule="auto"/>
      </w:pPr>
      <w:r>
        <w:continuationSeparator/>
      </w:r>
    </w:p>
  </w:footnote>
  <w:footnote w:id="1">
    <w:p w14:paraId="472CC83A" w14:textId="77777777" w:rsidR="009078B6" w:rsidRPr="000D4516" w:rsidRDefault="009078B6" w:rsidP="00E36173">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14:paraId="1C0A2726" w14:textId="77777777" w:rsidR="009078B6" w:rsidRPr="000D4516" w:rsidRDefault="009078B6" w:rsidP="00E36173">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14:paraId="4C8C9A9F" w14:textId="77777777" w:rsidR="009078B6" w:rsidRPr="000D4516" w:rsidRDefault="009078B6" w:rsidP="00E36173">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14:paraId="491499FB" w14:textId="77777777" w:rsidR="009078B6" w:rsidRPr="000D4516" w:rsidRDefault="009078B6" w:rsidP="00E36173">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14:paraId="36641251" w14:textId="77777777" w:rsidR="009078B6" w:rsidRPr="000D4516" w:rsidRDefault="009078B6" w:rsidP="00E36173">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2A9D" w14:textId="6A66EFEA" w:rsidR="009078B6" w:rsidRPr="00E9036A" w:rsidRDefault="009078B6" w:rsidP="00835183">
    <w:pPr>
      <w:tabs>
        <w:tab w:val="left" w:pos="3276"/>
      </w:tabs>
      <w:ind w:firstLine="1134"/>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4320" w14:textId="77777777" w:rsidR="009078B6" w:rsidRDefault="009078B6">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643"/>
        </w:tabs>
        <w:ind w:left="643" w:hanging="360"/>
      </w:pPr>
    </w:lvl>
  </w:abstractNum>
  <w:abstractNum w:abstractNumId="2" w15:restartNumberingAfterBreak="0">
    <w:nsid w:val="0000000C"/>
    <w:multiLevelType w:val="multilevel"/>
    <w:tmpl w:val="1B3E6422"/>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6"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B0B72"/>
    <w:multiLevelType w:val="singleLevel"/>
    <w:tmpl w:val="04150011"/>
    <w:lvl w:ilvl="0">
      <w:start w:val="1"/>
      <w:numFmt w:val="decimal"/>
      <w:lvlText w:val="%1)"/>
      <w:lvlJc w:val="left"/>
      <w:pPr>
        <w:ind w:left="2340" w:hanging="360"/>
      </w:pPr>
    </w:lvl>
  </w:abstractNum>
  <w:abstractNum w:abstractNumId="10" w15:restartNumberingAfterBreak="0">
    <w:nsid w:val="21947274"/>
    <w:multiLevelType w:val="hybridMultilevel"/>
    <w:tmpl w:val="462C867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2"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4"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3649C1"/>
    <w:multiLevelType w:val="hybridMultilevel"/>
    <w:tmpl w:val="816ED040"/>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19"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24"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295F03"/>
    <w:multiLevelType w:val="hybridMultilevel"/>
    <w:tmpl w:val="5B5A00AC"/>
    <w:lvl w:ilvl="0" w:tplc="5E36BD66">
      <w:start w:val="1"/>
      <w:numFmt w:val="decimal"/>
      <w:lvlText w:val="%1."/>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D9F61EB"/>
    <w:multiLevelType w:val="multilevel"/>
    <w:tmpl w:val="F514C856"/>
    <w:lvl w:ilvl="0">
      <w:start w:val="1"/>
      <w:numFmt w:val="decimal"/>
      <w:lvlText w:val="%1."/>
      <w:lvlJc w:val="left"/>
      <w:pPr>
        <w:ind w:left="36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1"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4" w15:restartNumberingAfterBreak="0">
    <w:nsid w:val="63B84466"/>
    <w:multiLevelType w:val="multilevel"/>
    <w:tmpl w:val="364C6E3A"/>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8"/>
        </w:tabs>
        <w:ind w:left="1288"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35"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799922E5"/>
    <w:multiLevelType w:val="hybridMultilevel"/>
    <w:tmpl w:val="DC2AD1C2"/>
    <w:lvl w:ilvl="0" w:tplc="04150011">
      <w:start w:val="1"/>
      <w:numFmt w:val="decimal"/>
      <w:lvlText w:val="%1."/>
      <w:lvlJc w:val="left"/>
      <w:pPr>
        <w:ind w:left="72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2C668A"/>
    <w:multiLevelType w:val="multilevel"/>
    <w:tmpl w:val="9280B462"/>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41"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DB43E9D"/>
    <w:multiLevelType w:val="hybridMultilevel"/>
    <w:tmpl w:val="D36A4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9"/>
  </w:num>
  <w:num w:numId="2">
    <w:abstractNumId w:val="13"/>
  </w:num>
  <w:num w:numId="3">
    <w:abstractNumId w:val="27"/>
  </w:num>
  <w:num w:numId="4">
    <w:abstractNumId w:val="9"/>
  </w:num>
  <w:num w:numId="5">
    <w:abstractNumId w:val="8"/>
  </w:num>
  <w:num w:numId="6">
    <w:abstractNumId w:val="41"/>
  </w:num>
  <w:num w:numId="7">
    <w:abstractNumId w:val="36"/>
  </w:num>
  <w:num w:numId="8">
    <w:abstractNumId w:val="1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
  </w:num>
  <w:num w:numId="18">
    <w:abstractNumId w:val="26"/>
  </w:num>
  <w:num w:numId="19">
    <w:abstractNumId w:val="32"/>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3"/>
  </w:num>
  <w:num w:numId="24">
    <w:abstractNumId w:val="24"/>
  </w:num>
  <w:num w:numId="25">
    <w:abstractNumId w:val="3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5"/>
  </w:num>
  <w:num w:numId="38">
    <w:abstractNumId w:val="39"/>
  </w:num>
  <w:num w:numId="39">
    <w:abstractNumId w:val="42"/>
  </w:num>
  <w:num w:numId="40">
    <w:abstractNumId w:val="21"/>
  </w:num>
  <w:num w:numId="41">
    <w:abstractNumId w:val="28"/>
  </w:num>
  <w:num w:numId="42">
    <w:abstractNumId w:val="1"/>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77"/>
    <w:rsid w:val="0006007C"/>
    <w:rsid w:val="000D237D"/>
    <w:rsid w:val="000D7A67"/>
    <w:rsid w:val="00187D8E"/>
    <w:rsid w:val="00195064"/>
    <w:rsid w:val="00223966"/>
    <w:rsid w:val="002715BE"/>
    <w:rsid w:val="00306837"/>
    <w:rsid w:val="00317CE2"/>
    <w:rsid w:val="00342B5B"/>
    <w:rsid w:val="003F2B3D"/>
    <w:rsid w:val="0042478B"/>
    <w:rsid w:val="00596322"/>
    <w:rsid w:val="006658E6"/>
    <w:rsid w:val="006E52D7"/>
    <w:rsid w:val="006F3D26"/>
    <w:rsid w:val="007109F7"/>
    <w:rsid w:val="00715965"/>
    <w:rsid w:val="007225C6"/>
    <w:rsid w:val="00726F36"/>
    <w:rsid w:val="007764ED"/>
    <w:rsid w:val="007B665E"/>
    <w:rsid w:val="00800110"/>
    <w:rsid w:val="00806746"/>
    <w:rsid w:val="00822CA2"/>
    <w:rsid w:val="0082647A"/>
    <w:rsid w:val="00835183"/>
    <w:rsid w:val="00847600"/>
    <w:rsid w:val="008A4A5B"/>
    <w:rsid w:val="009078B6"/>
    <w:rsid w:val="00910DE7"/>
    <w:rsid w:val="009162AC"/>
    <w:rsid w:val="0094060D"/>
    <w:rsid w:val="00A83A3E"/>
    <w:rsid w:val="00AE525A"/>
    <w:rsid w:val="00B13DD7"/>
    <w:rsid w:val="00B72FAD"/>
    <w:rsid w:val="00B8793E"/>
    <w:rsid w:val="00BE21F0"/>
    <w:rsid w:val="00C13277"/>
    <w:rsid w:val="00CD4555"/>
    <w:rsid w:val="00CD5A67"/>
    <w:rsid w:val="00E36173"/>
    <w:rsid w:val="00FB5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F47EC"/>
  <w15:chartTrackingRefBased/>
  <w15:docId w15:val="{4C609224-7D60-4A66-AB47-4C6013FF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835183"/>
    <w:pPr>
      <w:keepNext/>
      <w:spacing w:after="0" w:line="240" w:lineRule="auto"/>
      <w:ind w:left="1620"/>
      <w:outlineLvl w:val="0"/>
    </w:pPr>
    <w:rPr>
      <w:rFonts w:ascii="Times New Roman" w:eastAsia="Times New Roman" w:hAnsi="Times New Roman" w:cs="Times New Roman"/>
      <w:b/>
      <w:i/>
      <w:sz w:val="28"/>
      <w:szCs w:val="24"/>
      <w:lang w:eastAsia="pl-PL"/>
    </w:rPr>
  </w:style>
  <w:style w:type="paragraph" w:styleId="Nagwek2">
    <w:name w:val="heading 2"/>
    <w:basedOn w:val="Normalny"/>
    <w:next w:val="Normalny"/>
    <w:link w:val="Nagwek2Znak"/>
    <w:qFormat/>
    <w:rsid w:val="00835183"/>
    <w:pPr>
      <w:keepNext/>
      <w:spacing w:after="0" w:line="240" w:lineRule="auto"/>
      <w:ind w:left="90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835183"/>
    <w:pPr>
      <w:keepNext/>
      <w:spacing w:after="0" w:line="240" w:lineRule="auto"/>
      <w:ind w:left="1620" w:hanging="720"/>
      <w:outlineLvl w:val="2"/>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835183"/>
    <w:pPr>
      <w:keepNext/>
      <w:spacing w:after="0" w:line="240" w:lineRule="auto"/>
      <w:ind w:right="570"/>
      <w:jc w:val="right"/>
      <w:outlineLvl w:val="3"/>
    </w:pPr>
    <w:rPr>
      <w:rFonts w:ascii="Arial" w:eastAsia="Times New Roman" w:hAnsi="Arial" w:cs="Times New Roman"/>
      <w:i/>
      <w:sz w:val="24"/>
      <w:szCs w:val="24"/>
      <w:lang w:eastAsia="pl-PL"/>
    </w:rPr>
  </w:style>
  <w:style w:type="paragraph" w:styleId="Nagwek5">
    <w:name w:val="heading 5"/>
    <w:basedOn w:val="Normalny"/>
    <w:next w:val="Normalny"/>
    <w:link w:val="Nagwek5Znak"/>
    <w:qFormat/>
    <w:rsid w:val="00835183"/>
    <w:pPr>
      <w:keepNext/>
      <w:numPr>
        <w:numId w:val="2"/>
      </w:numPr>
      <w:spacing w:after="0" w:line="240" w:lineRule="auto"/>
      <w:jc w:val="center"/>
      <w:outlineLvl w:val="4"/>
    </w:pPr>
    <w:rPr>
      <w:rFonts w:ascii="Arial" w:eastAsia="Times New Roman" w:hAnsi="Arial" w:cs="Arial"/>
      <w:b/>
      <w:bCs/>
      <w:i/>
      <w:iCs/>
      <w:sz w:val="28"/>
      <w:szCs w:val="24"/>
      <w:lang w:eastAsia="pl-PL"/>
    </w:rPr>
  </w:style>
  <w:style w:type="paragraph" w:styleId="Nagwek6">
    <w:name w:val="heading 6"/>
    <w:basedOn w:val="Normalny"/>
    <w:next w:val="Normalny"/>
    <w:link w:val="Nagwek6Znak"/>
    <w:qFormat/>
    <w:rsid w:val="00835183"/>
    <w:pPr>
      <w:keepNext/>
      <w:spacing w:after="0" w:line="240" w:lineRule="auto"/>
      <w:ind w:firstLine="1980"/>
      <w:jc w:val="both"/>
      <w:outlineLvl w:val="5"/>
    </w:pPr>
    <w:rPr>
      <w:rFonts w:ascii="Arial" w:eastAsia="Times New Roman" w:hAnsi="Arial" w:cs="Arial"/>
      <w:b/>
      <w:bCs/>
      <w:i/>
      <w:iCs/>
      <w:sz w:val="28"/>
      <w:szCs w:val="24"/>
      <w:lang w:eastAsia="pl-PL"/>
    </w:rPr>
  </w:style>
  <w:style w:type="paragraph" w:styleId="Nagwek7">
    <w:name w:val="heading 7"/>
    <w:basedOn w:val="Normalny"/>
    <w:next w:val="Normalny"/>
    <w:link w:val="Nagwek7Znak"/>
    <w:qFormat/>
    <w:rsid w:val="00835183"/>
    <w:pPr>
      <w:keepNext/>
      <w:numPr>
        <w:numId w:val="1"/>
      </w:numPr>
      <w:spacing w:after="0" w:line="240" w:lineRule="auto"/>
      <w:outlineLvl w:val="6"/>
    </w:pPr>
    <w:rPr>
      <w:rFonts w:ascii="Arial" w:eastAsia="Times New Roman" w:hAnsi="Arial" w:cs="Times New Roman"/>
      <w:b/>
      <w:sz w:val="28"/>
      <w:szCs w:val="24"/>
      <w:lang w:eastAsia="pl-PL"/>
    </w:rPr>
  </w:style>
  <w:style w:type="paragraph" w:styleId="Nagwek8">
    <w:name w:val="heading 8"/>
    <w:basedOn w:val="Normalny"/>
    <w:next w:val="Normalny"/>
    <w:link w:val="Nagwek8Znak"/>
    <w:qFormat/>
    <w:rsid w:val="00835183"/>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next w:val="Normalny"/>
    <w:link w:val="Nagwek9Znak"/>
    <w:qFormat/>
    <w:rsid w:val="00835183"/>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5183"/>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83518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835183"/>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835183"/>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835183"/>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835183"/>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835183"/>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835183"/>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835183"/>
    <w:rPr>
      <w:rFonts w:ascii="Cambria" w:eastAsia="Times New Roman" w:hAnsi="Cambria" w:cs="Times New Roman"/>
      <w:i/>
      <w:iCs/>
      <w:color w:val="404040"/>
      <w:sz w:val="20"/>
      <w:szCs w:val="20"/>
      <w:lang w:eastAsia="pl-PL"/>
    </w:rPr>
  </w:style>
  <w:style w:type="numbering" w:customStyle="1" w:styleId="Bezlisty1">
    <w:name w:val="Bez listy1"/>
    <w:next w:val="Bezlisty"/>
    <w:uiPriority w:val="99"/>
    <w:semiHidden/>
    <w:unhideWhenUsed/>
    <w:rsid w:val="00835183"/>
  </w:style>
  <w:style w:type="paragraph" w:styleId="Tekstpodstawowywcity">
    <w:name w:val="Body Text Indent"/>
    <w:basedOn w:val="Normalny"/>
    <w:link w:val="TekstpodstawowywcityZnak"/>
    <w:semiHidden/>
    <w:rsid w:val="00835183"/>
    <w:pPr>
      <w:spacing w:after="0" w:line="240" w:lineRule="auto"/>
      <w:ind w:left="162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83518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835183"/>
    <w:pPr>
      <w:spacing w:after="0" w:line="240" w:lineRule="auto"/>
      <w:ind w:left="90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83518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835183"/>
    <w:pPr>
      <w:spacing w:after="0" w:line="240" w:lineRule="auto"/>
      <w:ind w:left="52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835183"/>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835183"/>
    <w:pPr>
      <w:spacing w:after="0" w:line="240" w:lineRule="auto"/>
      <w:jc w:val="both"/>
    </w:pPr>
    <w:rPr>
      <w:rFonts w:ascii="Arial" w:eastAsia="Times New Roman" w:hAnsi="Arial" w:cs="Times New Roman"/>
      <w:sz w:val="24"/>
      <w:szCs w:val="20"/>
      <w:lang w:val="x-none" w:eastAsia="x-none"/>
    </w:rPr>
  </w:style>
  <w:style w:type="character" w:customStyle="1" w:styleId="TekstpodstawowyZnak">
    <w:name w:val="Tekst podstawowy Znak"/>
    <w:aliases w:val="Regulacje Znak,definicje Znak,moj body text Znak,numerowany Znak,wypunktowanie Znak,bt Znak,b Znak"/>
    <w:basedOn w:val="Domylnaczcionkaakapitu"/>
    <w:link w:val="Tekstpodstawowy"/>
    <w:rsid w:val="00835183"/>
    <w:rPr>
      <w:rFonts w:ascii="Arial" w:eastAsia="Times New Roman" w:hAnsi="Arial" w:cs="Times New Roman"/>
      <w:sz w:val="24"/>
      <w:szCs w:val="20"/>
      <w:lang w:val="x-none" w:eastAsia="x-none"/>
    </w:rPr>
  </w:style>
  <w:style w:type="paragraph" w:customStyle="1" w:styleId="Default">
    <w:name w:val="Default"/>
    <w:rsid w:val="00835183"/>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34"/>
    <w:qFormat/>
    <w:rsid w:val="00835183"/>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W8Num21z2">
    <w:name w:val="WW8Num21z2"/>
    <w:rsid w:val="00835183"/>
    <w:rPr>
      <w:rFonts w:ascii="Wingdings" w:hAnsi="Wingdings"/>
    </w:rPr>
  </w:style>
  <w:style w:type="paragraph" w:styleId="Tekstpodstawowy2">
    <w:name w:val="Body Text 2"/>
    <w:basedOn w:val="Normalny"/>
    <w:link w:val="Tekstpodstawowy2Znak"/>
    <w:semiHidden/>
    <w:rsid w:val="00835183"/>
    <w:pPr>
      <w:suppressAutoHyphens/>
      <w:spacing w:after="0" w:line="240" w:lineRule="auto"/>
      <w:jc w:val="center"/>
    </w:pPr>
    <w:rPr>
      <w:rFonts w:ascii="Arial" w:eastAsia="Times New Roman" w:hAnsi="Arial" w:cs="Times New Roman"/>
      <w:b/>
      <w:sz w:val="24"/>
      <w:szCs w:val="20"/>
      <w:lang w:eastAsia="ar-SA"/>
    </w:rPr>
  </w:style>
  <w:style w:type="character" w:customStyle="1" w:styleId="Tekstpodstawowy2Znak">
    <w:name w:val="Tekst podstawowy 2 Znak"/>
    <w:basedOn w:val="Domylnaczcionkaakapitu"/>
    <w:link w:val="Tekstpodstawowy2"/>
    <w:semiHidden/>
    <w:rsid w:val="00835183"/>
    <w:rPr>
      <w:rFonts w:ascii="Arial" w:eastAsia="Times New Roman" w:hAnsi="Arial" w:cs="Times New Roman"/>
      <w:b/>
      <w:sz w:val="24"/>
      <w:szCs w:val="20"/>
      <w:lang w:eastAsia="ar-SA"/>
    </w:rPr>
  </w:style>
  <w:style w:type="paragraph" w:styleId="Nagwek">
    <w:name w:val="header"/>
    <w:basedOn w:val="Normalny"/>
    <w:link w:val="NagwekZnak"/>
    <w:uiPriority w:val="99"/>
    <w:rsid w:val="00835183"/>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NagwekZnak">
    <w:name w:val="Nagłówek Znak"/>
    <w:basedOn w:val="Domylnaczcionkaakapitu"/>
    <w:link w:val="Nagwek"/>
    <w:uiPriority w:val="99"/>
    <w:rsid w:val="00835183"/>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835183"/>
    <w:pPr>
      <w:spacing w:after="0" w:line="240" w:lineRule="auto"/>
    </w:pPr>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semiHidden/>
    <w:rsid w:val="00835183"/>
    <w:rPr>
      <w:rFonts w:ascii="Arial" w:eastAsia="Times New Roman" w:hAnsi="Arial" w:cs="Times New Roman"/>
      <w:sz w:val="24"/>
      <w:szCs w:val="20"/>
      <w:lang w:eastAsia="pl-PL"/>
    </w:rPr>
  </w:style>
  <w:style w:type="paragraph" w:customStyle="1" w:styleId="xl33">
    <w:name w:val="xl33"/>
    <w:basedOn w:val="Normalny"/>
    <w:rsid w:val="00835183"/>
    <w:pPr>
      <w:spacing w:before="100" w:beforeAutospacing="1" w:after="100" w:afterAutospacing="1" w:line="240" w:lineRule="auto"/>
    </w:pPr>
    <w:rPr>
      <w:rFonts w:ascii="Arial" w:eastAsia="Times New Roman" w:hAnsi="Arial" w:cs="Arial"/>
      <w:i/>
      <w:iCs/>
      <w:sz w:val="24"/>
      <w:szCs w:val="24"/>
      <w:lang w:eastAsia="pl-PL"/>
    </w:rPr>
  </w:style>
  <w:style w:type="paragraph" w:styleId="Tekstblokowy">
    <w:name w:val="Block Text"/>
    <w:basedOn w:val="Normalny"/>
    <w:semiHidden/>
    <w:rsid w:val="00835183"/>
    <w:pPr>
      <w:spacing w:after="0" w:line="240" w:lineRule="auto"/>
      <w:ind w:left="-180" w:right="-1010"/>
    </w:pPr>
    <w:rPr>
      <w:rFonts w:ascii="Arial" w:eastAsia="Times New Roman" w:hAnsi="Arial" w:cs="Times New Roman"/>
      <w:b/>
      <w:bCs/>
      <w:sz w:val="23"/>
      <w:szCs w:val="24"/>
      <w:lang w:eastAsia="pl-PL"/>
    </w:rPr>
  </w:style>
  <w:style w:type="paragraph" w:styleId="Lista">
    <w:name w:val="List"/>
    <w:basedOn w:val="Normalny"/>
    <w:semiHidden/>
    <w:rsid w:val="00835183"/>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rsid w:val="00835183"/>
    <w:rPr>
      <w:color w:val="0000FF"/>
      <w:u w:val="single"/>
    </w:rPr>
  </w:style>
  <w:style w:type="paragraph" w:styleId="Zwykytekst">
    <w:name w:val="Plain Text"/>
    <w:basedOn w:val="Normalny"/>
    <w:link w:val="ZwykytekstZnak"/>
    <w:uiPriority w:val="99"/>
    <w:semiHidden/>
    <w:rsid w:val="00835183"/>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semiHidden/>
    <w:rsid w:val="00835183"/>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rsid w:val="0083518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5183"/>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1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835183"/>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835183"/>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Odwoanieprzypisudolnego">
    <w:name w:val="footnote reference"/>
    <w:rsid w:val="00835183"/>
    <w:rPr>
      <w:vertAlign w:val="superscript"/>
    </w:rPr>
  </w:style>
  <w:style w:type="paragraph" w:customStyle="1" w:styleId="pkt">
    <w:name w:val="pkt"/>
    <w:basedOn w:val="Normalny"/>
    <w:rsid w:val="008351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835183"/>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Numerstrony">
    <w:name w:val="page number"/>
    <w:basedOn w:val="Domylnaczcionkaakapitu"/>
    <w:semiHidden/>
    <w:rsid w:val="00835183"/>
  </w:style>
  <w:style w:type="character" w:styleId="Odwoaniedokomentarza">
    <w:name w:val="annotation reference"/>
    <w:semiHidden/>
    <w:rsid w:val="00835183"/>
    <w:rPr>
      <w:sz w:val="16"/>
      <w:szCs w:val="16"/>
    </w:rPr>
  </w:style>
  <w:style w:type="paragraph" w:styleId="Tekstkomentarza">
    <w:name w:val="annotation text"/>
    <w:basedOn w:val="Normalny"/>
    <w:link w:val="TekstkomentarzaZnak"/>
    <w:semiHidden/>
    <w:rsid w:val="0083518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35183"/>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835183"/>
    <w:pPr>
      <w:spacing w:after="0" w:line="240" w:lineRule="auto"/>
    </w:pPr>
    <w:rPr>
      <w:rFonts w:ascii="Tahoma" w:eastAsia="Times New Roman" w:hAnsi="Tahoma" w:cs="Tahoma"/>
      <w:sz w:val="16"/>
      <w:szCs w:val="16"/>
      <w:lang w:eastAsia="pl-PL"/>
    </w:rPr>
  </w:style>
  <w:style w:type="paragraph" w:customStyle="1" w:styleId="Znak">
    <w:name w:val="Znak"/>
    <w:basedOn w:val="Normalny"/>
    <w:rsid w:val="00835183"/>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uiPriority w:val="99"/>
    <w:semiHidden/>
    <w:rsid w:val="00835183"/>
    <w:rPr>
      <w:color w:val="800080"/>
      <w:u w:val="single"/>
    </w:rPr>
  </w:style>
  <w:style w:type="paragraph" w:styleId="Lista2">
    <w:name w:val="List 2"/>
    <w:basedOn w:val="Normalny"/>
    <w:semiHidden/>
    <w:rsid w:val="00835183"/>
    <w:pPr>
      <w:spacing w:after="0" w:line="240" w:lineRule="auto"/>
      <w:ind w:left="566" w:hanging="283"/>
    </w:pPr>
    <w:rPr>
      <w:rFonts w:ascii="Times New Roman" w:eastAsia="Times New Roman" w:hAnsi="Times New Roman" w:cs="Times New Roman"/>
      <w:sz w:val="24"/>
      <w:szCs w:val="24"/>
      <w:lang w:eastAsia="pl-PL"/>
    </w:rPr>
  </w:style>
  <w:style w:type="paragraph" w:customStyle="1" w:styleId="xl63">
    <w:name w:val="xl63"/>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agwek10">
    <w:name w:val="Nagłówek1"/>
    <w:basedOn w:val="Normalny"/>
    <w:next w:val="Tekstpodstawowy"/>
    <w:rsid w:val="00835183"/>
    <w:pPr>
      <w:keepNext/>
      <w:widowControl w:val="0"/>
      <w:suppressAutoHyphens/>
      <w:spacing w:before="240" w:after="120" w:line="240" w:lineRule="auto"/>
    </w:pPr>
    <w:rPr>
      <w:rFonts w:ascii="Arial" w:eastAsia="MS Mincho" w:hAnsi="Arial" w:cs="Tahoma"/>
      <w:kern w:val="1"/>
      <w:sz w:val="28"/>
      <w:szCs w:val="28"/>
    </w:rPr>
  </w:style>
  <w:style w:type="paragraph" w:styleId="Tekstdymka">
    <w:name w:val="Balloon Text"/>
    <w:basedOn w:val="Normalny"/>
    <w:link w:val="TekstdymkaZnak"/>
    <w:semiHidden/>
    <w:unhideWhenUsed/>
    <w:rsid w:val="00835183"/>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semiHidden/>
    <w:rsid w:val="00835183"/>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83518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835183"/>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835183"/>
    <w:rPr>
      <w:vertAlign w:val="superscript"/>
    </w:rPr>
  </w:style>
  <w:style w:type="paragraph" w:customStyle="1" w:styleId="Tekstblokowy1">
    <w:name w:val="Tekst blokowy1"/>
    <w:basedOn w:val="Normalny"/>
    <w:rsid w:val="00835183"/>
    <w:pPr>
      <w:suppressAutoHyphens/>
      <w:spacing w:after="0" w:line="240" w:lineRule="auto"/>
      <w:ind w:left="1701" w:right="-709" w:hanging="1701"/>
    </w:pPr>
    <w:rPr>
      <w:rFonts w:ascii="Arial" w:eastAsia="Times New Roman" w:hAnsi="Arial" w:cs="Times New Roman"/>
      <w:b/>
      <w:sz w:val="20"/>
      <w:szCs w:val="20"/>
      <w:lang w:eastAsia="ar-SA"/>
    </w:rPr>
  </w:style>
  <w:style w:type="paragraph" w:styleId="Tytu">
    <w:name w:val="Title"/>
    <w:basedOn w:val="Normalny"/>
    <w:link w:val="TytuZnak"/>
    <w:qFormat/>
    <w:rsid w:val="00835183"/>
    <w:pPr>
      <w:widowControl w:val="0"/>
      <w:autoSpaceDE w:val="0"/>
      <w:autoSpaceDN w:val="0"/>
      <w:adjustRightInd w:val="0"/>
      <w:spacing w:after="0" w:line="240" w:lineRule="auto"/>
      <w:ind w:left="560"/>
      <w:jc w:val="center"/>
    </w:pPr>
    <w:rPr>
      <w:rFonts w:ascii="Times New Roman" w:eastAsia="Times New Roman" w:hAnsi="Times New Roman" w:cs="Times New Roman"/>
      <w:b/>
      <w:bCs/>
      <w:lang w:eastAsia="pl-PL"/>
    </w:rPr>
  </w:style>
  <w:style w:type="character" w:customStyle="1" w:styleId="TytuZnak">
    <w:name w:val="Tytuł Znak"/>
    <w:basedOn w:val="Domylnaczcionkaakapitu"/>
    <w:link w:val="Tytu"/>
    <w:rsid w:val="00835183"/>
    <w:rPr>
      <w:rFonts w:ascii="Times New Roman" w:eastAsia="Times New Roman" w:hAnsi="Times New Roman" w:cs="Times New Roman"/>
      <w:b/>
      <w:bCs/>
      <w:lang w:eastAsia="pl-PL"/>
    </w:rPr>
  </w:style>
  <w:style w:type="paragraph" w:customStyle="1" w:styleId="xl64">
    <w:name w:val="xl64"/>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65">
    <w:name w:val="xl65"/>
    <w:basedOn w:val="Normalny"/>
    <w:rsid w:val="00835183"/>
    <w:pPr>
      <w:pBdr>
        <w:right w:val="single" w:sz="4" w:space="0" w:color="000000"/>
      </w:pBd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66">
    <w:name w:val="xl66"/>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67">
    <w:name w:val="xl67"/>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68">
    <w:name w:val="xl68"/>
    <w:basedOn w:val="Normalny"/>
    <w:rsid w:val="00835183"/>
    <w:pPr>
      <w:pBdr>
        <w:right w:val="single" w:sz="4" w:space="0" w:color="000000"/>
      </w:pBdr>
      <w:spacing w:before="100" w:beforeAutospacing="1" w:after="100" w:afterAutospacing="1" w:line="240" w:lineRule="auto"/>
      <w:textAlignment w:val="center"/>
    </w:pPr>
    <w:rPr>
      <w:rFonts w:ascii="Arial" w:eastAsia="Arial Unicode MS" w:hAnsi="Arial" w:cs="Arial"/>
      <w:color w:val="000000"/>
      <w:sz w:val="24"/>
      <w:szCs w:val="24"/>
      <w:lang w:eastAsia="pl-PL"/>
    </w:rPr>
  </w:style>
  <w:style w:type="paragraph" w:customStyle="1" w:styleId="xl69">
    <w:name w:val="xl69"/>
    <w:basedOn w:val="Normalny"/>
    <w:rsid w:val="00835183"/>
    <w:pPr>
      <w:spacing w:before="100" w:beforeAutospacing="1" w:after="100" w:afterAutospacing="1" w:line="240" w:lineRule="auto"/>
      <w:textAlignment w:val="center"/>
    </w:pPr>
    <w:rPr>
      <w:rFonts w:ascii="Arial" w:eastAsia="Arial Unicode MS" w:hAnsi="Arial" w:cs="Arial"/>
      <w:sz w:val="24"/>
      <w:szCs w:val="24"/>
      <w:lang w:eastAsia="pl-PL"/>
    </w:rPr>
  </w:style>
  <w:style w:type="paragraph" w:customStyle="1" w:styleId="xl70">
    <w:name w:val="xl70"/>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71">
    <w:name w:val="xl71"/>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000000"/>
      <w:sz w:val="24"/>
      <w:szCs w:val="24"/>
      <w:lang w:eastAsia="pl-PL"/>
    </w:rPr>
  </w:style>
  <w:style w:type="paragraph" w:customStyle="1" w:styleId="xl72">
    <w:name w:val="xl72"/>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73">
    <w:name w:val="xl73"/>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74">
    <w:name w:val="xl74"/>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75">
    <w:name w:val="xl75"/>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76">
    <w:name w:val="xl76"/>
    <w:basedOn w:val="Normalny"/>
    <w:rsid w:val="00835183"/>
    <w:pPr>
      <w:pBdr>
        <w:left w:val="single" w:sz="4" w:space="0" w:color="000000"/>
        <w:right w:val="single" w:sz="4" w:space="0" w:color="000000"/>
      </w:pBdr>
      <w:spacing w:before="100" w:beforeAutospacing="1" w:after="100" w:afterAutospacing="1" w:line="240" w:lineRule="auto"/>
      <w:textAlignment w:val="center"/>
    </w:pPr>
    <w:rPr>
      <w:rFonts w:ascii="Arial" w:eastAsia="Arial Unicode MS" w:hAnsi="Arial" w:cs="Arial"/>
      <w:color w:val="000000"/>
      <w:sz w:val="24"/>
      <w:szCs w:val="24"/>
      <w:lang w:eastAsia="pl-PL"/>
    </w:rPr>
  </w:style>
  <w:style w:type="paragraph" w:customStyle="1" w:styleId="xl77">
    <w:name w:val="xl77"/>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eastAsia="pl-PL"/>
    </w:rPr>
  </w:style>
  <w:style w:type="paragraph" w:customStyle="1" w:styleId="xl78">
    <w:name w:val="xl78"/>
    <w:basedOn w:val="Normalny"/>
    <w:rsid w:val="0083518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79">
    <w:name w:val="xl79"/>
    <w:basedOn w:val="Normalny"/>
    <w:rsid w:val="0083518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80">
    <w:name w:val="xl80"/>
    <w:basedOn w:val="Normalny"/>
    <w:rsid w:val="0083518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81">
    <w:name w:val="xl81"/>
    <w:basedOn w:val="Normalny"/>
    <w:rsid w:val="0083518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82">
    <w:name w:val="xl82"/>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83">
    <w:name w:val="xl83"/>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84">
    <w:name w:val="xl84"/>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85">
    <w:name w:val="xl85"/>
    <w:basedOn w:val="Normalny"/>
    <w:rsid w:val="00835183"/>
    <w:pPr>
      <w:pBdr>
        <w:top w:val="single" w:sz="4" w:space="0" w:color="auto"/>
        <w:left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86">
    <w:name w:val="xl86"/>
    <w:basedOn w:val="Normalny"/>
    <w:rsid w:val="00835183"/>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87">
    <w:name w:val="xl87"/>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pl-PL"/>
    </w:rPr>
  </w:style>
  <w:style w:type="paragraph" w:customStyle="1" w:styleId="xl88">
    <w:name w:val="xl88"/>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89">
    <w:name w:val="xl89"/>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90">
    <w:name w:val="xl90"/>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91">
    <w:name w:val="xl91"/>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92">
    <w:name w:val="xl92"/>
    <w:basedOn w:val="Normalny"/>
    <w:rsid w:val="00835183"/>
    <w:pPr>
      <w:spacing w:before="100" w:beforeAutospacing="1" w:after="100" w:afterAutospacing="1" w:line="240" w:lineRule="auto"/>
      <w:jc w:val="center"/>
      <w:textAlignment w:val="center"/>
    </w:pPr>
    <w:rPr>
      <w:rFonts w:ascii="Arial" w:eastAsia="Arial Unicode MS" w:hAnsi="Arial" w:cs="Arial"/>
      <w:b/>
      <w:bCs/>
      <w:sz w:val="48"/>
      <w:szCs w:val="48"/>
      <w:lang w:eastAsia="pl-PL"/>
    </w:rPr>
  </w:style>
  <w:style w:type="paragraph" w:customStyle="1" w:styleId="xl93">
    <w:name w:val="xl93"/>
    <w:basedOn w:val="Normalny"/>
    <w:rsid w:val="00835183"/>
    <w:pPr>
      <w:spacing w:before="100" w:beforeAutospacing="1" w:after="100" w:afterAutospacing="1" w:line="240" w:lineRule="auto"/>
      <w:textAlignment w:val="center"/>
    </w:pPr>
    <w:rPr>
      <w:rFonts w:ascii="Arial" w:eastAsia="Arial Unicode MS" w:hAnsi="Arial" w:cs="Arial"/>
      <w:color w:val="000000"/>
      <w:sz w:val="24"/>
      <w:szCs w:val="24"/>
      <w:lang w:eastAsia="pl-PL"/>
    </w:rPr>
  </w:style>
  <w:style w:type="paragraph" w:customStyle="1" w:styleId="xl94">
    <w:name w:val="xl94"/>
    <w:basedOn w:val="Normalny"/>
    <w:rsid w:val="00835183"/>
    <w:pP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95">
    <w:name w:val="xl95"/>
    <w:basedOn w:val="Normalny"/>
    <w:rsid w:val="00835183"/>
    <w:pP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96">
    <w:name w:val="xl96"/>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l-PL"/>
    </w:rPr>
  </w:style>
  <w:style w:type="paragraph" w:customStyle="1" w:styleId="xl97">
    <w:name w:val="xl97"/>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98">
    <w:name w:val="xl98"/>
    <w:basedOn w:val="Normalny"/>
    <w:rsid w:val="00835183"/>
    <w:pPr>
      <w:spacing w:before="100" w:beforeAutospacing="1" w:after="100" w:afterAutospacing="1" w:line="240" w:lineRule="auto"/>
      <w:jc w:val="center"/>
      <w:textAlignment w:val="center"/>
    </w:pPr>
    <w:rPr>
      <w:rFonts w:ascii="Arial" w:eastAsia="Arial Unicode MS" w:hAnsi="Arial" w:cs="Arial Unicode MS"/>
      <w:b/>
      <w:bCs/>
      <w:color w:val="FF0000"/>
      <w:sz w:val="24"/>
      <w:szCs w:val="24"/>
      <w:lang w:eastAsia="pl-PL"/>
    </w:rPr>
  </w:style>
  <w:style w:type="paragraph" w:customStyle="1" w:styleId="xl99">
    <w:name w:val="xl99"/>
    <w:basedOn w:val="Normalny"/>
    <w:rsid w:val="00835183"/>
    <w:pPr>
      <w:spacing w:before="100" w:beforeAutospacing="1" w:after="100" w:afterAutospacing="1" w:line="240" w:lineRule="auto"/>
      <w:jc w:val="center"/>
      <w:textAlignment w:val="center"/>
    </w:pPr>
    <w:rPr>
      <w:rFonts w:ascii="Arial" w:eastAsia="Arial Unicode MS" w:hAnsi="Arial" w:cs="Arial"/>
      <w:b/>
      <w:bCs/>
      <w:color w:val="FF0000"/>
      <w:sz w:val="24"/>
      <w:szCs w:val="24"/>
      <w:lang w:eastAsia="pl-PL"/>
    </w:rPr>
  </w:style>
  <w:style w:type="paragraph" w:customStyle="1" w:styleId="xl100">
    <w:name w:val="xl100"/>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48"/>
      <w:szCs w:val="48"/>
      <w:lang w:eastAsia="pl-PL"/>
    </w:rPr>
  </w:style>
  <w:style w:type="paragraph" w:customStyle="1" w:styleId="xl101">
    <w:name w:val="xl101"/>
    <w:basedOn w:val="Normalny"/>
    <w:rsid w:val="00835183"/>
    <w:pPr>
      <w:spacing w:before="100" w:beforeAutospacing="1" w:after="100" w:afterAutospacing="1" w:line="240" w:lineRule="auto"/>
      <w:jc w:val="center"/>
      <w:textAlignment w:val="center"/>
    </w:pPr>
    <w:rPr>
      <w:rFonts w:ascii="Arial" w:eastAsia="Arial Unicode MS" w:hAnsi="Arial" w:cs="Arial"/>
      <w:b/>
      <w:bCs/>
      <w:sz w:val="24"/>
      <w:szCs w:val="24"/>
      <w:lang w:eastAsia="pl-PL"/>
    </w:rPr>
  </w:style>
  <w:style w:type="paragraph" w:customStyle="1" w:styleId="xl102">
    <w:name w:val="xl102"/>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color w:val="FF0000"/>
      <w:sz w:val="24"/>
      <w:szCs w:val="24"/>
      <w:lang w:eastAsia="pl-PL"/>
    </w:rPr>
  </w:style>
  <w:style w:type="paragraph" w:customStyle="1" w:styleId="xl103">
    <w:name w:val="xl103"/>
    <w:basedOn w:val="Normalny"/>
    <w:rsid w:val="00835183"/>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104">
    <w:name w:val="xl104"/>
    <w:basedOn w:val="Normalny"/>
    <w:rsid w:val="00835183"/>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l-PL"/>
    </w:rPr>
  </w:style>
  <w:style w:type="paragraph" w:customStyle="1" w:styleId="xl105">
    <w:name w:val="xl105"/>
    <w:basedOn w:val="Normalny"/>
    <w:rsid w:val="00835183"/>
    <w:pPr>
      <w:spacing w:before="100" w:beforeAutospacing="1" w:after="100" w:afterAutospacing="1" w:line="240" w:lineRule="auto"/>
      <w:jc w:val="center"/>
      <w:textAlignment w:val="center"/>
    </w:pPr>
    <w:rPr>
      <w:rFonts w:ascii="Arial" w:eastAsia="Arial Unicode MS" w:hAnsi="Arial" w:cs="Arial"/>
      <w:color w:val="000000"/>
      <w:sz w:val="24"/>
      <w:szCs w:val="24"/>
      <w:lang w:eastAsia="pl-PL"/>
    </w:rPr>
  </w:style>
  <w:style w:type="paragraph" w:customStyle="1" w:styleId="xl106">
    <w:name w:val="xl106"/>
    <w:basedOn w:val="Normalny"/>
    <w:rsid w:val="008351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48"/>
      <w:szCs w:val="48"/>
      <w:lang w:eastAsia="pl-PL"/>
    </w:rPr>
  </w:style>
  <w:style w:type="paragraph" w:customStyle="1" w:styleId="xl107">
    <w:name w:val="xl107"/>
    <w:basedOn w:val="Normalny"/>
    <w:rsid w:val="00835183"/>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48"/>
      <w:szCs w:val="48"/>
      <w:lang w:eastAsia="pl-PL"/>
    </w:rPr>
  </w:style>
  <w:style w:type="paragraph" w:customStyle="1" w:styleId="xl108">
    <w:name w:val="xl108"/>
    <w:basedOn w:val="Normalny"/>
    <w:rsid w:val="008351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48"/>
      <w:szCs w:val="48"/>
      <w:lang w:eastAsia="pl-PL"/>
    </w:rPr>
  </w:style>
  <w:style w:type="paragraph" w:customStyle="1" w:styleId="xl109">
    <w:name w:val="xl109"/>
    <w:basedOn w:val="Normalny"/>
    <w:rsid w:val="00835183"/>
    <w:pPr>
      <w:spacing w:before="100" w:beforeAutospacing="1" w:after="100" w:afterAutospacing="1" w:line="240" w:lineRule="auto"/>
    </w:pPr>
    <w:rPr>
      <w:rFonts w:ascii="Arial Unicode MS" w:eastAsia="Arial Unicode MS" w:hAnsi="Arial Unicode MS" w:cs="Arial Unicode MS"/>
      <w:b/>
      <w:bCs/>
      <w:sz w:val="24"/>
      <w:szCs w:val="24"/>
      <w:lang w:eastAsia="pl-PL"/>
    </w:rPr>
  </w:style>
  <w:style w:type="paragraph" w:customStyle="1" w:styleId="xl110">
    <w:name w:val="xl110"/>
    <w:basedOn w:val="Normalny"/>
    <w:rsid w:val="00835183"/>
    <w:pPr>
      <w:pBdr>
        <w:bottom w:val="single" w:sz="4" w:space="0" w:color="auto"/>
      </w:pBdr>
      <w:spacing w:before="100" w:beforeAutospacing="1" w:after="100" w:afterAutospacing="1" w:line="240" w:lineRule="auto"/>
    </w:pPr>
    <w:rPr>
      <w:rFonts w:ascii="Arial Unicode MS" w:eastAsia="Arial Unicode MS" w:hAnsi="Arial Unicode MS" w:cs="Arial Unicode MS"/>
      <w:b/>
      <w:bCs/>
      <w:sz w:val="24"/>
      <w:szCs w:val="24"/>
      <w:lang w:eastAsia="pl-PL"/>
    </w:rPr>
  </w:style>
  <w:style w:type="paragraph" w:customStyle="1" w:styleId="xl111">
    <w:name w:val="xl111"/>
    <w:basedOn w:val="Normalny"/>
    <w:rsid w:val="008351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112">
    <w:name w:val="xl112"/>
    <w:basedOn w:val="Normalny"/>
    <w:rsid w:val="008351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113">
    <w:name w:val="xl113"/>
    <w:basedOn w:val="Normalny"/>
    <w:rsid w:val="008351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l-PL"/>
    </w:rPr>
  </w:style>
  <w:style w:type="paragraph" w:customStyle="1" w:styleId="xl114">
    <w:name w:val="xl114"/>
    <w:basedOn w:val="Normalny"/>
    <w:rsid w:val="008351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xl115">
    <w:name w:val="xl115"/>
    <w:basedOn w:val="Normalny"/>
    <w:rsid w:val="008351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l-PL"/>
    </w:rPr>
  </w:style>
  <w:style w:type="paragraph" w:customStyle="1" w:styleId="xl116">
    <w:name w:val="xl116"/>
    <w:basedOn w:val="Normalny"/>
    <w:rsid w:val="008351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character" w:customStyle="1" w:styleId="txt">
    <w:name w:val="txt"/>
    <w:rsid w:val="00835183"/>
  </w:style>
  <w:style w:type="paragraph" w:customStyle="1" w:styleId="Tekstpodstawowy1">
    <w:name w:val="Tekst podstawowy1"/>
    <w:basedOn w:val="Normalny"/>
    <w:rsid w:val="00835183"/>
    <w:pPr>
      <w:keepLines/>
      <w:spacing w:after="120" w:line="240" w:lineRule="auto"/>
      <w:jc w:val="both"/>
    </w:pPr>
    <w:rPr>
      <w:rFonts w:ascii="Arial" w:eastAsia="Times New Roman" w:hAnsi="Arial" w:cs="Times New Roman"/>
      <w:sz w:val="20"/>
      <w:szCs w:val="20"/>
    </w:rPr>
  </w:style>
  <w:style w:type="character" w:customStyle="1" w:styleId="grame">
    <w:name w:val="grame"/>
    <w:rsid w:val="00835183"/>
  </w:style>
  <w:style w:type="paragraph" w:styleId="Bezodstpw">
    <w:name w:val="No Spacing"/>
    <w:qFormat/>
    <w:rsid w:val="00835183"/>
    <w:pPr>
      <w:spacing w:after="0" w:line="240" w:lineRule="auto"/>
    </w:pPr>
    <w:rPr>
      <w:rFonts w:ascii="Times New Roman" w:eastAsia="Calibri" w:hAnsi="Times New Roman" w:cs="Times New Roman"/>
      <w:sz w:val="24"/>
    </w:rPr>
  </w:style>
  <w:style w:type="character" w:customStyle="1" w:styleId="BezodstpwZnak">
    <w:name w:val="Bez odstępów Znak"/>
    <w:rsid w:val="00835183"/>
    <w:rPr>
      <w:rFonts w:eastAsia="Calibri"/>
      <w:sz w:val="24"/>
      <w:szCs w:val="22"/>
      <w:lang w:eastAsia="en-US"/>
    </w:rPr>
  </w:style>
  <w:style w:type="character" w:customStyle="1" w:styleId="alb">
    <w:name w:val="a_lb"/>
    <w:rsid w:val="00835183"/>
  </w:style>
  <w:style w:type="paragraph" w:styleId="Cytatintensywny">
    <w:name w:val="Intense Quote"/>
    <w:basedOn w:val="Normalny"/>
    <w:next w:val="Normalny"/>
    <w:link w:val="CytatintensywnyZnak"/>
    <w:qFormat/>
    <w:rsid w:val="00835183"/>
    <w:pPr>
      <w:pBdr>
        <w:bottom w:val="single" w:sz="4" w:space="4" w:color="4F81BD"/>
      </w:pBdr>
      <w:spacing w:before="200" w:after="280" w:line="276" w:lineRule="auto"/>
      <w:ind w:left="936" w:right="936"/>
    </w:pPr>
    <w:rPr>
      <w:rFonts w:ascii="Calibri" w:eastAsia="Times New Roman" w:hAnsi="Calibri" w:cs="Times New Roman"/>
      <w:b/>
      <w:bCs/>
      <w:i/>
      <w:iCs/>
      <w:color w:val="4F81BD"/>
      <w:lang w:eastAsia="pl-PL"/>
    </w:rPr>
  </w:style>
  <w:style w:type="character" w:customStyle="1" w:styleId="CytatintensywnyZnak">
    <w:name w:val="Cytat intensywny Znak"/>
    <w:basedOn w:val="Domylnaczcionkaakapitu"/>
    <w:link w:val="Cytatintensywny"/>
    <w:rsid w:val="00835183"/>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835183"/>
    <w:pPr>
      <w:spacing w:after="200" w:line="276" w:lineRule="auto"/>
    </w:pPr>
    <w:rPr>
      <w:rFonts w:ascii="Calibri" w:eastAsia="Times New Roman" w:hAnsi="Calibri" w:cs="Times New Roman"/>
      <w:i/>
      <w:iCs/>
      <w:color w:val="000000"/>
      <w:lang w:eastAsia="pl-PL"/>
    </w:rPr>
  </w:style>
  <w:style w:type="character" w:customStyle="1" w:styleId="CytatZnak">
    <w:name w:val="Cytat Znak"/>
    <w:basedOn w:val="Domylnaczcionkaakapitu"/>
    <w:link w:val="Cytat"/>
    <w:rsid w:val="00835183"/>
    <w:rPr>
      <w:rFonts w:ascii="Calibri" w:eastAsia="Times New Roman" w:hAnsi="Calibri" w:cs="Times New Roman"/>
      <w:i/>
      <w:iCs/>
      <w:color w:val="000000"/>
      <w:lang w:eastAsia="pl-PL"/>
    </w:rPr>
  </w:style>
  <w:style w:type="paragraph" w:customStyle="1" w:styleId="tabulka">
    <w:name w:val="tabulka"/>
    <w:basedOn w:val="Normalny"/>
    <w:rsid w:val="00835183"/>
    <w:pPr>
      <w:widowControl w:val="0"/>
      <w:spacing w:before="120" w:after="0" w:line="240" w:lineRule="exact"/>
      <w:jc w:val="center"/>
    </w:pPr>
    <w:rPr>
      <w:rFonts w:ascii="Arial" w:eastAsia="Times New Roman" w:hAnsi="Arial" w:cs="Times New Roman"/>
      <w:sz w:val="20"/>
      <w:szCs w:val="20"/>
      <w:lang w:val="cs-CZ"/>
    </w:rPr>
  </w:style>
  <w:style w:type="character" w:customStyle="1" w:styleId="pktZnak">
    <w:name w:val="pkt Znak"/>
    <w:rsid w:val="00835183"/>
    <w:rPr>
      <w:sz w:val="24"/>
    </w:rPr>
  </w:style>
  <w:style w:type="paragraph" w:customStyle="1" w:styleId="TableParagraph">
    <w:name w:val="Table Paragraph"/>
    <w:basedOn w:val="Normalny"/>
    <w:qFormat/>
    <w:rsid w:val="00835183"/>
    <w:pPr>
      <w:widowControl w:val="0"/>
      <w:spacing w:after="0" w:line="240" w:lineRule="auto"/>
      <w:ind w:left="103" w:right="308"/>
    </w:pPr>
    <w:rPr>
      <w:rFonts w:ascii="Arial" w:eastAsia="Arial" w:hAnsi="Arial" w:cs="Arial"/>
      <w:lang w:val="en-US"/>
    </w:rPr>
  </w:style>
  <w:style w:type="character" w:customStyle="1" w:styleId="FontStyle77">
    <w:name w:val="Font Style77"/>
    <w:rsid w:val="00835183"/>
    <w:rPr>
      <w:rFonts w:ascii="Times New Roman" w:hAnsi="Times New Roman" w:cs="Times New Roman"/>
      <w:b/>
      <w:bCs/>
      <w:sz w:val="18"/>
      <w:szCs w:val="18"/>
    </w:rPr>
  </w:style>
  <w:style w:type="character" w:customStyle="1" w:styleId="FontStyle78">
    <w:name w:val="Font Style78"/>
    <w:rsid w:val="00835183"/>
    <w:rPr>
      <w:rFonts w:ascii="Times New Roman" w:hAnsi="Times New Roman" w:cs="Times New Roman"/>
      <w:b/>
      <w:bCs/>
      <w:sz w:val="18"/>
      <w:szCs w:val="18"/>
    </w:rPr>
  </w:style>
  <w:style w:type="paragraph" w:customStyle="1" w:styleId="font5">
    <w:name w:val="font5"/>
    <w:basedOn w:val="Normalny"/>
    <w:rsid w:val="00835183"/>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font6">
    <w:name w:val="font6"/>
    <w:basedOn w:val="Normalny"/>
    <w:rsid w:val="0083518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7">
    <w:name w:val="xl117"/>
    <w:basedOn w:val="Normalny"/>
    <w:rsid w:val="00835183"/>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18">
    <w:name w:val="xl118"/>
    <w:basedOn w:val="Normalny"/>
    <w:rsid w:val="00835183"/>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19">
    <w:name w:val="xl119"/>
    <w:basedOn w:val="Normalny"/>
    <w:rsid w:val="008351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0">
    <w:name w:val="xl120"/>
    <w:basedOn w:val="Normalny"/>
    <w:rsid w:val="0083518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1">
    <w:name w:val="xl121"/>
    <w:basedOn w:val="Normalny"/>
    <w:rsid w:val="00835183"/>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2">
    <w:name w:val="xl122"/>
    <w:basedOn w:val="Normalny"/>
    <w:rsid w:val="0083518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3">
    <w:name w:val="xl123"/>
    <w:basedOn w:val="Normalny"/>
    <w:rsid w:val="0083518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4">
    <w:name w:val="xl124"/>
    <w:basedOn w:val="Normalny"/>
    <w:rsid w:val="0083518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5">
    <w:name w:val="xl125"/>
    <w:basedOn w:val="Normalny"/>
    <w:rsid w:val="0083518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6">
    <w:name w:val="xl126"/>
    <w:basedOn w:val="Normalny"/>
    <w:rsid w:val="0083518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27">
    <w:name w:val="xl127"/>
    <w:basedOn w:val="Normalny"/>
    <w:rsid w:val="00835183"/>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8">
    <w:name w:val="xl128"/>
    <w:basedOn w:val="Normalny"/>
    <w:rsid w:val="0083518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9">
    <w:name w:val="xl129"/>
    <w:basedOn w:val="Normalny"/>
    <w:rsid w:val="0083518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0">
    <w:name w:val="xl130"/>
    <w:basedOn w:val="Normalny"/>
    <w:rsid w:val="0083518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1">
    <w:name w:val="xl131"/>
    <w:basedOn w:val="Normalny"/>
    <w:rsid w:val="008351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2">
    <w:name w:val="xl132"/>
    <w:basedOn w:val="Normalny"/>
    <w:rsid w:val="008351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3">
    <w:name w:val="xl133"/>
    <w:basedOn w:val="Normalny"/>
    <w:rsid w:val="008351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4">
    <w:name w:val="xl134"/>
    <w:basedOn w:val="Normalny"/>
    <w:rsid w:val="00835183"/>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5">
    <w:name w:val="xl135"/>
    <w:basedOn w:val="Normalny"/>
    <w:rsid w:val="0083518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6">
    <w:name w:val="xl136"/>
    <w:basedOn w:val="Normalny"/>
    <w:rsid w:val="00835183"/>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7">
    <w:name w:val="xl137"/>
    <w:basedOn w:val="Normalny"/>
    <w:rsid w:val="00835183"/>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8">
    <w:name w:val="xl138"/>
    <w:basedOn w:val="Normalny"/>
    <w:rsid w:val="0083518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9">
    <w:name w:val="xl139"/>
    <w:basedOn w:val="Normalny"/>
    <w:rsid w:val="0083518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0">
    <w:name w:val="xl140"/>
    <w:basedOn w:val="Normalny"/>
    <w:rsid w:val="0083518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1">
    <w:name w:val="xl141"/>
    <w:basedOn w:val="Normalny"/>
    <w:rsid w:val="00835183"/>
    <w:pP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2">
    <w:name w:val="xl142"/>
    <w:basedOn w:val="Normalny"/>
    <w:rsid w:val="0083518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3">
    <w:name w:val="xl143"/>
    <w:basedOn w:val="Normalny"/>
    <w:rsid w:val="0083518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4">
    <w:name w:val="xl144"/>
    <w:basedOn w:val="Normalny"/>
    <w:rsid w:val="00835183"/>
    <w:pP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5">
    <w:name w:val="xl145"/>
    <w:basedOn w:val="Normalny"/>
    <w:rsid w:val="0083518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6">
    <w:name w:val="xl146"/>
    <w:basedOn w:val="Normalny"/>
    <w:rsid w:val="00835183"/>
    <w:pP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7">
    <w:name w:val="xl147"/>
    <w:basedOn w:val="Normalny"/>
    <w:rsid w:val="0083518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48">
    <w:name w:val="xl148"/>
    <w:basedOn w:val="Normalny"/>
    <w:rsid w:val="0083518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9">
    <w:name w:val="xl149"/>
    <w:basedOn w:val="Normalny"/>
    <w:rsid w:val="008351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0">
    <w:name w:val="xl150"/>
    <w:basedOn w:val="Normalny"/>
    <w:rsid w:val="008351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51">
    <w:name w:val="xl151"/>
    <w:basedOn w:val="Normalny"/>
    <w:rsid w:val="00835183"/>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2">
    <w:name w:val="xl152"/>
    <w:basedOn w:val="Normalny"/>
    <w:rsid w:val="008351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53">
    <w:name w:val="xl153"/>
    <w:basedOn w:val="Normalny"/>
    <w:rsid w:val="00835183"/>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4">
    <w:name w:val="xl154"/>
    <w:basedOn w:val="Normalny"/>
    <w:rsid w:val="0083518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55">
    <w:name w:val="xl155"/>
    <w:basedOn w:val="Normalny"/>
    <w:rsid w:val="008351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156">
    <w:name w:val="xl156"/>
    <w:basedOn w:val="Normalny"/>
    <w:rsid w:val="00835183"/>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7">
    <w:name w:val="xl157"/>
    <w:basedOn w:val="Normalny"/>
    <w:rsid w:val="008351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58">
    <w:name w:val="xl158"/>
    <w:basedOn w:val="Normalny"/>
    <w:rsid w:val="0083518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9">
    <w:name w:val="xl159"/>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0">
    <w:name w:val="xl160"/>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161">
    <w:name w:val="xl161"/>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2">
    <w:name w:val="xl162"/>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163">
    <w:name w:val="xl163"/>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164">
    <w:name w:val="xl164"/>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5">
    <w:name w:val="xl165"/>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166">
    <w:name w:val="xl166"/>
    <w:basedOn w:val="Normalny"/>
    <w:rsid w:val="0083518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7">
    <w:name w:val="xl167"/>
    <w:basedOn w:val="Normalny"/>
    <w:rsid w:val="00835183"/>
    <w:pPr>
      <w:pBdr>
        <w:top w:val="single" w:sz="4" w:space="0" w:color="auto"/>
        <w:left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8">
    <w:name w:val="xl168"/>
    <w:basedOn w:val="Normalny"/>
    <w:rsid w:val="00835183"/>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69">
    <w:name w:val="xl169"/>
    <w:basedOn w:val="Normalny"/>
    <w:rsid w:val="00835183"/>
    <w:pPr>
      <w:pBdr>
        <w:top w:val="single" w:sz="4" w:space="0" w:color="auto"/>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70">
    <w:name w:val="xl170"/>
    <w:basedOn w:val="Normalny"/>
    <w:rsid w:val="00835183"/>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table" w:styleId="Tabela-Siatka">
    <w:name w:val="Table Grid"/>
    <w:basedOn w:val="Standardowy"/>
    <w:rsid w:val="0083518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835183"/>
    <w:pPr>
      <w:tabs>
        <w:tab w:val="left" w:pos="8352"/>
      </w:tabs>
      <w:overflowPunct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835183"/>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835183"/>
    <w:rPr>
      <w:rFonts w:ascii="Arial Unicode MS" w:eastAsia="Arial Unicode MS" w:hAnsi="Arial Unicode MS" w:cs="Arial Unicode MS"/>
      <w:sz w:val="20"/>
      <w:szCs w:val="20"/>
      <w:lang w:eastAsia="pl-PL"/>
    </w:rPr>
  </w:style>
  <w:style w:type="character" w:styleId="Pogrubienie">
    <w:name w:val="Strong"/>
    <w:uiPriority w:val="22"/>
    <w:qFormat/>
    <w:rsid w:val="00835183"/>
    <w:rPr>
      <w:b/>
      <w:bCs/>
    </w:rPr>
  </w:style>
  <w:style w:type="paragraph" w:styleId="Tematkomentarza">
    <w:name w:val="annotation subject"/>
    <w:basedOn w:val="Tekstkomentarza"/>
    <w:next w:val="Tekstkomentarza"/>
    <w:link w:val="TematkomentarzaZnak"/>
    <w:uiPriority w:val="99"/>
    <w:semiHidden/>
    <w:unhideWhenUsed/>
    <w:rsid w:val="00835183"/>
    <w:rPr>
      <w:b/>
      <w:bCs/>
    </w:rPr>
  </w:style>
  <w:style w:type="character" w:customStyle="1" w:styleId="TematkomentarzaZnak">
    <w:name w:val="Temat komentarza Znak"/>
    <w:basedOn w:val="TekstkomentarzaZnak"/>
    <w:link w:val="Tematkomentarza"/>
    <w:uiPriority w:val="99"/>
    <w:semiHidden/>
    <w:rsid w:val="00835183"/>
    <w:rPr>
      <w:rFonts w:ascii="Times New Roman" w:eastAsia="Times New Roman" w:hAnsi="Times New Roman" w:cs="Times New Roman"/>
      <w:b/>
      <w:bCs/>
      <w:sz w:val="20"/>
      <w:szCs w:val="20"/>
      <w:lang w:eastAsia="pl-PL"/>
    </w:rPr>
  </w:style>
  <w:style w:type="character" w:customStyle="1" w:styleId="czeinternetowe">
    <w:name w:val="Łącze internetowe"/>
    <w:rsid w:val="00835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230;&#8230;&#8230;&#8230;&#8230;&#8230;&#8230;&#8230;&#8230;&#8230;&#8230;&#8230;&#8230;&#8230;&#8230;"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A6C3-6FB7-4E26-BC92-D435D88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11909</Words>
  <Characters>71456</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2019-04-02T08:52:00Z</cp:lastPrinted>
  <dcterms:created xsi:type="dcterms:W3CDTF">2019-03-29T09:06:00Z</dcterms:created>
  <dcterms:modified xsi:type="dcterms:W3CDTF">2019-04-02T08:54:00Z</dcterms:modified>
</cp:coreProperties>
</file>