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94" w:rsidRDefault="00E77194" w:rsidP="00E77194">
      <w:pPr>
        <w:rPr>
          <w:b/>
          <w:bCs/>
        </w:rPr>
      </w:pPr>
    </w:p>
    <w:p w:rsidR="00E77194" w:rsidRPr="00E77194" w:rsidRDefault="00E77194" w:rsidP="00E77194">
      <w:pPr>
        <w:rPr>
          <w:b/>
          <w:bCs/>
        </w:rPr>
      </w:pPr>
      <w:r w:rsidRPr="00E77194">
        <w:rPr>
          <w:b/>
          <w:bCs/>
        </w:rPr>
        <w:t xml:space="preserve">Aparat  do  BIPAP </w:t>
      </w:r>
      <w:r w:rsidRPr="00E77194">
        <w:rPr>
          <w:b/>
          <w:szCs w:val="28"/>
        </w:rPr>
        <w:t xml:space="preserve">–  </w:t>
      </w:r>
      <w:r w:rsidR="00E37E69">
        <w:rPr>
          <w:b/>
          <w:szCs w:val="28"/>
        </w:rPr>
        <w:t>4 sztuki</w:t>
      </w:r>
    </w:p>
    <w:p w:rsidR="00825C98" w:rsidRDefault="00825C98" w:rsidP="0033025E">
      <w:pPr>
        <w:rPr>
          <w:b/>
          <w:bCs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27"/>
        <w:gridCol w:w="5989"/>
        <w:gridCol w:w="1524"/>
        <w:gridCol w:w="1736"/>
      </w:tblGrid>
      <w:tr w:rsidR="00825C98" w:rsidTr="00E77194">
        <w:tc>
          <w:tcPr>
            <w:tcW w:w="6516" w:type="dxa"/>
            <w:gridSpan w:val="2"/>
          </w:tcPr>
          <w:p w:rsidR="00825C98" w:rsidRPr="00E77194" w:rsidRDefault="00825C98" w:rsidP="00A4219B">
            <w:pPr>
              <w:rPr>
                <w:szCs w:val="24"/>
              </w:rPr>
            </w:pPr>
          </w:p>
          <w:p w:rsidR="00825C98" w:rsidRPr="00E77194" w:rsidRDefault="00E77194" w:rsidP="00E77194">
            <w:pPr>
              <w:jc w:val="center"/>
              <w:rPr>
                <w:b/>
                <w:bCs/>
                <w:szCs w:val="24"/>
              </w:rPr>
            </w:pPr>
            <w:r w:rsidRPr="00E77194">
              <w:rPr>
                <w:b/>
                <w:bCs/>
                <w:szCs w:val="24"/>
              </w:rPr>
              <w:t>Przedmiot zamówienia</w:t>
            </w:r>
          </w:p>
        </w:tc>
        <w:tc>
          <w:tcPr>
            <w:tcW w:w="1524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b/>
                <w:szCs w:val="24"/>
              </w:rPr>
            </w:pPr>
          </w:p>
          <w:p w:rsidR="00825C98" w:rsidRPr="00E77194" w:rsidRDefault="00825C98" w:rsidP="00A4219B">
            <w:pPr>
              <w:jc w:val="center"/>
              <w:rPr>
                <w:rFonts w:eastAsia="Calibri"/>
                <w:b/>
                <w:szCs w:val="24"/>
              </w:rPr>
            </w:pPr>
            <w:r w:rsidRPr="00E77194">
              <w:rPr>
                <w:rFonts w:eastAsia="Calibri"/>
                <w:b/>
                <w:szCs w:val="24"/>
              </w:rPr>
              <w:t>Warunek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b/>
                <w:szCs w:val="24"/>
              </w:rPr>
            </w:pPr>
            <w:r w:rsidRPr="00E77194">
              <w:rPr>
                <w:rFonts w:eastAsia="Calibri"/>
                <w:b/>
                <w:szCs w:val="24"/>
              </w:rPr>
              <w:t>Potwierdzenie/</w:t>
            </w:r>
          </w:p>
          <w:p w:rsidR="00825C98" w:rsidRPr="00E77194" w:rsidRDefault="00825C98" w:rsidP="00A4219B">
            <w:pPr>
              <w:jc w:val="center"/>
              <w:rPr>
                <w:rFonts w:eastAsia="Calibri"/>
                <w:b/>
                <w:szCs w:val="24"/>
              </w:rPr>
            </w:pPr>
            <w:r w:rsidRPr="00E77194">
              <w:rPr>
                <w:rFonts w:eastAsia="Calibri"/>
                <w:b/>
                <w:szCs w:val="24"/>
              </w:rPr>
              <w:t>Opis Wykonawcy</w:t>
            </w:r>
          </w:p>
        </w:tc>
      </w:tr>
      <w:tr w:rsidR="00825C98" w:rsidTr="00E77194">
        <w:tc>
          <w:tcPr>
            <w:tcW w:w="527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1</w:t>
            </w:r>
          </w:p>
        </w:tc>
        <w:tc>
          <w:tcPr>
            <w:tcW w:w="5989" w:type="dxa"/>
          </w:tcPr>
          <w:p w:rsidR="00825C98" w:rsidRPr="00E77194" w:rsidRDefault="00825C98" w:rsidP="00A4219B">
            <w:pPr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Typ/Model</w:t>
            </w:r>
          </w:p>
        </w:tc>
        <w:tc>
          <w:tcPr>
            <w:tcW w:w="1524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Tak/Podać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shd w:val="clear" w:color="auto" w:fill="FFFFFF"/>
              <w:ind w:right="-30"/>
              <w:jc w:val="center"/>
              <w:rPr>
                <w:rFonts w:eastAsia="Calibri"/>
                <w:szCs w:val="24"/>
              </w:rPr>
            </w:pPr>
          </w:p>
        </w:tc>
      </w:tr>
      <w:tr w:rsidR="00825C98" w:rsidTr="00E77194">
        <w:tc>
          <w:tcPr>
            <w:tcW w:w="527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2</w:t>
            </w:r>
          </w:p>
        </w:tc>
        <w:tc>
          <w:tcPr>
            <w:tcW w:w="5989" w:type="dxa"/>
          </w:tcPr>
          <w:p w:rsidR="00825C98" w:rsidRPr="00E77194" w:rsidRDefault="00825C98" w:rsidP="00A4219B">
            <w:pPr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Producent</w:t>
            </w:r>
          </w:p>
        </w:tc>
        <w:tc>
          <w:tcPr>
            <w:tcW w:w="1524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Tak/Podać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shd w:val="clear" w:color="auto" w:fill="FFFFFF"/>
              <w:ind w:right="-30"/>
              <w:jc w:val="center"/>
              <w:rPr>
                <w:rFonts w:eastAsia="Calibri"/>
                <w:szCs w:val="24"/>
              </w:rPr>
            </w:pPr>
          </w:p>
        </w:tc>
        <w:bookmarkStart w:id="0" w:name="_GoBack"/>
        <w:bookmarkEnd w:id="0"/>
      </w:tr>
      <w:tr w:rsidR="00825C98" w:rsidTr="00E77194">
        <w:tc>
          <w:tcPr>
            <w:tcW w:w="527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3</w:t>
            </w:r>
          </w:p>
        </w:tc>
        <w:tc>
          <w:tcPr>
            <w:tcW w:w="5989" w:type="dxa"/>
          </w:tcPr>
          <w:p w:rsidR="00825C98" w:rsidRPr="00E77194" w:rsidRDefault="00825C98" w:rsidP="00A4219B">
            <w:pPr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Rok produkcji</w:t>
            </w:r>
          </w:p>
        </w:tc>
        <w:tc>
          <w:tcPr>
            <w:tcW w:w="1524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Tak/Podać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shd w:val="clear" w:color="auto" w:fill="FFFFFF"/>
              <w:ind w:right="-30"/>
              <w:jc w:val="center"/>
              <w:rPr>
                <w:rFonts w:eastAsia="Calibri"/>
                <w:szCs w:val="24"/>
              </w:rPr>
            </w:pPr>
          </w:p>
        </w:tc>
      </w:tr>
      <w:tr w:rsidR="00825C98" w:rsidTr="00E77194">
        <w:trPr>
          <w:trHeight w:val="3257"/>
        </w:trPr>
        <w:tc>
          <w:tcPr>
            <w:tcW w:w="527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4</w:t>
            </w:r>
          </w:p>
        </w:tc>
        <w:tc>
          <w:tcPr>
            <w:tcW w:w="5989" w:type="dxa"/>
          </w:tcPr>
          <w:p w:rsidR="00825C98" w:rsidRPr="00E77194" w:rsidRDefault="00825C98" w:rsidP="00A4219B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  <w:r w:rsidRPr="00E77194">
              <w:rPr>
                <w:rFonts w:ascii="Times New Roman" w:cs="Times New Roman"/>
                <w:sz w:val="24"/>
                <w:szCs w:val="24"/>
              </w:rPr>
              <w:t xml:space="preserve">Zaoferowany przedmiot zamówienia musi posiadać dopuszczenie do obrotu i do używania zgodnie z ustawą dnia 20 maja 2010 r. o wyrobach  medycznych </w:t>
            </w:r>
            <w:r w:rsidR="00E77194">
              <w:rPr>
                <w:rFonts w:ascii="Times New Roman" w:cs="Times New Roman"/>
                <w:sz w:val="24"/>
                <w:szCs w:val="24"/>
              </w:rPr>
              <w:t xml:space="preserve">                              </w:t>
            </w:r>
            <w:r w:rsidRPr="00E77194">
              <w:rPr>
                <w:rFonts w:ascii="Times New Roman" w:cs="Times New Roman"/>
                <w:sz w:val="24"/>
                <w:szCs w:val="24"/>
              </w:rPr>
              <w:t>( Dz. U. z 2019 r. poz. 175 ) w szczególności:</w:t>
            </w:r>
          </w:p>
          <w:p w:rsidR="00825C98" w:rsidRDefault="00825C98" w:rsidP="00E77194">
            <w:pPr>
              <w:pStyle w:val="Domynie"/>
              <w:numPr>
                <w:ilvl w:val="0"/>
                <w:numId w:val="4"/>
              </w:numPr>
              <w:tabs>
                <w:tab w:val="clear" w:pos="720"/>
                <w:tab w:val="num" w:pos="211"/>
              </w:tabs>
              <w:ind w:left="211" w:hanging="211"/>
              <w:rPr>
                <w:rFonts w:ascii="Times New Roman" w:cs="Times New Roman"/>
                <w:sz w:val="24"/>
                <w:szCs w:val="24"/>
              </w:rPr>
            </w:pPr>
            <w:r w:rsidRPr="00E77194">
              <w:rPr>
                <w:rFonts w:ascii="Times New Roman" w:cs="Times New Roman"/>
                <w:sz w:val="24"/>
                <w:szCs w:val="24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825C98" w:rsidRDefault="00825C98" w:rsidP="00E77194">
            <w:pPr>
              <w:pStyle w:val="Domynie"/>
              <w:numPr>
                <w:ilvl w:val="0"/>
                <w:numId w:val="4"/>
              </w:numPr>
              <w:tabs>
                <w:tab w:val="clear" w:pos="720"/>
                <w:tab w:val="num" w:pos="211"/>
              </w:tabs>
              <w:ind w:left="211" w:hanging="211"/>
              <w:rPr>
                <w:rFonts w:ascii="Times New Roman" w:cs="Times New Roman"/>
                <w:sz w:val="24"/>
                <w:szCs w:val="24"/>
              </w:rPr>
            </w:pPr>
            <w:r w:rsidRPr="00E77194">
              <w:rPr>
                <w:rFonts w:ascii="Times New Roman" w:cs="Times New Roman"/>
                <w:sz w:val="24"/>
                <w:szCs w:val="24"/>
              </w:rPr>
              <w:t>posiadać deklarację zgodności dla oferowanego przedmiotu zamówienia;</w:t>
            </w:r>
          </w:p>
          <w:p w:rsidR="00825C98" w:rsidRPr="00E77194" w:rsidRDefault="00825C98" w:rsidP="00A4219B">
            <w:pPr>
              <w:pStyle w:val="Domynie"/>
              <w:numPr>
                <w:ilvl w:val="0"/>
                <w:numId w:val="4"/>
              </w:numPr>
              <w:tabs>
                <w:tab w:val="clear" w:pos="720"/>
                <w:tab w:val="num" w:pos="211"/>
              </w:tabs>
              <w:ind w:left="211" w:hanging="211"/>
              <w:rPr>
                <w:rFonts w:ascii="Times New Roman" w:cs="Times New Roman"/>
                <w:sz w:val="24"/>
                <w:szCs w:val="24"/>
              </w:rPr>
            </w:pPr>
            <w:r w:rsidRPr="00E77194">
              <w:rPr>
                <w:rFonts w:ascii="Times New Roman" w:eastAsia="Calibri" w:cs="Times New Roman"/>
                <w:sz w:val="24"/>
                <w:szCs w:val="24"/>
              </w:rPr>
              <w:t>oznakowano je znakiem zgodności CE</w:t>
            </w:r>
          </w:p>
        </w:tc>
        <w:tc>
          <w:tcPr>
            <w:tcW w:w="1524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</w:p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</w:p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</w:p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</w:p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Tak/Podać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rPr>
                <w:szCs w:val="24"/>
              </w:rPr>
            </w:pPr>
          </w:p>
        </w:tc>
      </w:tr>
      <w:tr w:rsidR="00825C98" w:rsidTr="00E77194">
        <w:trPr>
          <w:trHeight w:val="781"/>
        </w:trPr>
        <w:tc>
          <w:tcPr>
            <w:tcW w:w="527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5</w:t>
            </w:r>
          </w:p>
        </w:tc>
        <w:tc>
          <w:tcPr>
            <w:tcW w:w="5989" w:type="dxa"/>
          </w:tcPr>
          <w:p w:rsidR="00825C98" w:rsidRPr="00E77194" w:rsidRDefault="00825C98" w:rsidP="00A4219B">
            <w:pPr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524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</w:p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Tak/Podać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rPr>
                <w:szCs w:val="24"/>
              </w:rPr>
            </w:pPr>
          </w:p>
        </w:tc>
      </w:tr>
      <w:tr w:rsidR="00825C98" w:rsidTr="00E77194">
        <w:trPr>
          <w:trHeight w:val="1374"/>
        </w:trPr>
        <w:tc>
          <w:tcPr>
            <w:tcW w:w="527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6</w:t>
            </w:r>
          </w:p>
        </w:tc>
        <w:tc>
          <w:tcPr>
            <w:tcW w:w="5989" w:type="dxa"/>
          </w:tcPr>
          <w:p w:rsidR="00825C98" w:rsidRPr="00E77194" w:rsidRDefault="00825C98" w:rsidP="00A4219B">
            <w:pPr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524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b/>
                <w:szCs w:val="24"/>
              </w:rPr>
            </w:pPr>
          </w:p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Tak/Podać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rPr>
                <w:szCs w:val="24"/>
              </w:rPr>
            </w:pPr>
          </w:p>
        </w:tc>
      </w:tr>
      <w:tr w:rsidR="00825C98" w:rsidTr="00E77194">
        <w:tc>
          <w:tcPr>
            <w:tcW w:w="9776" w:type="dxa"/>
            <w:gridSpan w:val="4"/>
          </w:tcPr>
          <w:p w:rsidR="00825C98" w:rsidRPr="00E77194" w:rsidRDefault="00825C98" w:rsidP="00A4219B">
            <w:pPr>
              <w:jc w:val="center"/>
              <w:rPr>
                <w:szCs w:val="24"/>
              </w:rPr>
            </w:pPr>
            <w:r w:rsidRPr="00E77194">
              <w:rPr>
                <w:rFonts w:eastAsia="Calibri"/>
                <w:b/>
                <w:szCs w:val="24"/>
              </w:rPr>
              <w:t>Ogólne parametry techniczne</w:t>
            </w:r>
          </w:p>
        </w:tc>
      </w:tr>
      <w:tr w:rsidR="00825C98" w:rsidTr="00E77194">
        <w:tc>
          <w:tcPr>
            <w:tcW w:w="527" w:type="dxa"/>
          </w:tcPr>
          <w:p w:rsidR="00825C98" w:rsidRPr="00E77194" w:rsidRDefault="00825C98" w:rsidP="00A4219B">
            <w:pPr>
              <w:jc w:val="center"/>
              <w:rPr>
                <w:szCs w:val="24"/>
              </w:rPr>
            </w:pPr>
            <w:r w:rsidRPr="00E77194">
              <w:rPr>
                <w:szCs w:val="24"/>
              </w:rPr>
              <w:t>1.</w:t>
            </w:r>
          </w:p>
        </w:tc>
        <w:tc>
          <w:tcPr>
            <w:tcW w:w="5989" w:type="dxa"/>
          </w:tcPr>
          <w:p w:rsidR="00825C98" w:rsidRPr="00E77194" w:rsidRDefault="00825C98" w:rsidP="00825C98">
            <w:pPr>
              <w:rPr>
                <w:szCs w:val="24"/>
              </w:rPr>
            </w:pPr>
            <w:r w:rsidRPr="00E77194">
              <w:rPr>
                <w:szCs w:val="24"/>
              </w:rPr>
              <w:t>Ciśnienie  wdechu  min 4-30 cm H2O</w:t>
            </w:r>
          </w:p>
        </w:tc>
        <w:tc>
          <w:tcPr>
            <w:tcW w:w="1524" w:type="dxa"/>
          </w:tcPr>
          <w:p w:rsidR="00825C98" w:rsidRPr="00E77194" w:rsidRDefault="00825C98" w:rsidP="00825C98">
            <w:pPr>
              <w:jc w:val="center"/>
              <w:rPr>
                <w:szCs w:val="24"/>
              </w:rPr>
            </w:pPr>
            <w:r w:rsidRPr="00E77194">
              <w:rPr>
                <w:szCs w:val="24"/>
              </w:rPr>
              <w:t>Tak/Podać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rPr>
                <w:szCs w:val="24"/>
              </w:rPr>
            </w:pPr>
          </w:p>
        </w:tc>
      </w:tr>
      <w:tr w:rsidR="00825C98" w:rsidTr="00E77194">
        <w:tc>
          <w:tcPr>
            <w:tcW w:w="527" w:type="dxa"/>
          </w:tcPr>
          <w:p w:rsidR="00825C98" w:rsidRPr="00E77194" w:rsidRDefault="00825C98" w:rsidP="00A4219B">
            <w:pPr>
              <w:jc w:val="center"/>
              <w:rPr>
                <w:szCs w:val="24"/>
              </w:rPr>
            </w:pPr>
            <w:r w:rsidRPr="00E77194">
              <w:rPr>
                <w:szCs w:val="24"/>
              </w:rPr>
              <w:t>2.</w:t>
            </w:r>
          </w:p>
        </w:tc>
        <w:tc>
          <w:tcPr>
            <w:tcW w:w="5989" w:type="dxa"/>
          </w:tcPr>
          <w:p w:rsidR="00825C98" w:rsidRPr="00E77194" w:rsidRDefault="00825C98" w:rsidP="00A4219B">
            <w:pPr>
              <w:rPr>
                <w:szCs w:val="24"/>
              </w:rPr>
            </w:pPr>
            <w:r w:rsidRPr="00E77194">
              <w:rPr>
                <w:szCs w:val="24"/>
              </w:rPr>
              <w:t>Ciśnienie  wydechu  min. 4-25 cm H2O</w:t>
            </w:r>
          </w:p>
        </w:tc>
        <w:tc>
          <w:tcPr>
            <w:tcW w:w="1524" w:type="dxa"/>
          </w:tcPr>
          <w:p w:rsidR="00825C98" w:rsidRPr="00E77194" w:rsidRDefault="00825C98" w:rsidP="00825C98">
            <w:pPr>
              <w:jc w:val="center"/>
              <w:rPr>
                <w:szCs w:val="24"/>
              </w:rPr>
            </w:pPr>
            <w:r w:rsidRPr="00E77194">
              <w:rPr>
                <w:szCs w:val="24"/>
              </w:rPr>
              <w:t>Tak/Podać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rPr>
                <w:szCs w:val="24"/>
              </w:rPr>
            </w:pPr>
          </w:p>
        </w:tc>
      </w:tr>
      <w:tr w:rsidR="00825C98" w:rsidTr="00E77194">
        <w:tc>
          <w:tcPr>
            <w:tcW w:w="527" w:type="dxa"/>
          </w:tcPr>
          <w:p w:rsidR="00825C98" w:rsidRPr="00E77194" w:rsidRDefault="00825C98" w:rsidP="00A4219B">
            <w:pPr>
              <w:jc w:val="center"/>
              <w:rPr>
                <w:szCs w:val="24"/>
              </w:rPr>
            </w:pPr>
            <w:r w:rsidRPr="00E77194">
              <w:rPr>
                <w:szCs w:val="24"/>
              </w:rPr>
              <w:t>3.</w:t>
            </w:r>
          </w:p>
        </w:tc>
        <w:tc>
          <w:tcPr>
            <w:tcW w:w="5989" w:type="dxa"/>
          </w:tcPr>
          <w:p w:rsidR="00825C98" w:rsidRPr="00E77194" w:rsidRDefault="00825C98" w:rsidP="00A4219B">
            <w:pPr>
              <w:rPr>
                <w:szCs w:val="24"/>
              </w:rPr>
            </w:pPr>
            <w:r w:rsidRPr="00E77194">
              <w:rPr>
                <w:szCs w:val="24"/>
              </w:rPr>
              <w:t>Objętość oddechowa  od  200 -1500 ml</w:t>
            </w:r>
          </w:p>
        </w:tc>
        <w:tc>
          <w:tcPr>
            <w:tcW w:w="1524" w:type="dxa"/>
          </w:tcPr>
          <w:p w:rsidR="00825C98" w:rsidRPr="00E77194" w:rsidRDefault="00825C98" w:rsidP="00825C98">
            <w:pPr>
              <w:jc w:val="center"/>
              <w:rPr>
                <w:szCs w:val="24"/>
              </w:rPr>
            </w:pPr>
            <w:r w:rsidRPr="00E77194">
              <w:rPr>
                <w:szCs w:val="24"/>
              </w:rPr>
              <w:t>Tak/Podać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rPr>
                <w:szCs w:val="24"/>
              </w:rPr>
            </w:pPr>
          </w:p>
        </w:tc>
      </w:tr>
      <w:tr w:rsidR="00825C98" w:rsidTr="00E77194">
        <w:tc>
          <w:tcPr>
            <w:tcW w:w="527" w:type="dxa"/>
          </w:tcPr>
          <w:p w:rsidR="00825C98" w:rsidRPr="00E77194" w:rsidRDefault="00825C98" w:rsidP="00A4219B">
            <w:pPr>
              <w:jc w:val="center"/>
              <w:rPr>
                <w:szCs w:val="24"/>
              </w:rPr>
            </w:pPr>
            <w:r w:rsidRPr="00E77194">
              <w:rPr>
                <w:szCs w:val="24"/>
              </w:rPr>
              <w:t>4.</w:t>
            </w:r>
          </w:p>
        </w:tc>
        <w:tc>
          <w:tcPr>
            <w:tcW w:w="5989" w:type="dxa"/>
          </w:tcPr>
          <w:p w:rsidR="00825C98" w:rsidRPr="00E77194" w:rsidRDefault="00825C98" w:rsidP="00A4219B">
            <w:pPr>
              <w:rPr>
                <w:szCs w:val="24"/>
              </w:rPr>
            </w:pPr>
            <w:r w:rsidRPr="00E77194">
              <w:rPr>
                <w:szCs w:val="24"/>
              </w:rPr>
              <w:t>Częstość  od  0-40  oddechów / min</w:t>
            </w:r>
          </w:p>
        </w:tc>
        <w:tc>
          <w:tcPr>
            <w:tcW w:w="1524" w:type="dxa"/>
          </w:tcPr>
          <w:p w:rsidR="00825C98" w:rsidRPr="00E77194" w:rsidRDefault="00825C98" w:rsidP="00825C98">
            <w:pPr>
              <w:jc w:val="center"/>
              <w:rPr>
                <w:szCs w:val="24"/>
              </w:rPr>
            </w:pPr>
            <w:r w:rsidRPr="00E77194">
              <w:rPr>
                <w:szCs w:val="24"/>
              </w:rPr>
              <w:t>Tak/Podać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rPr>
                <w:szCs w:val="24"/>
              </w:rPr>
            </w:pPr>
          </w:p>
        </w:tc>
      </w:tr>
      <w:tr w:rsidR="00825C98" w:rsidTr="00E77194">
        <w:tc>
          <w:tcPr>
            <w:tcW w:w="527" w:type="dxa"/>
          </w:tcPr>
          <w:p w:rsidR="00825C98" w:rsidRPr="00E77194" w:rsidRDefault="00825C98" w:rsidP="00A4219B">
            <w:pPr>
              <w:jc w:val="center"/>
              <w:rPr>
                <w:szCs w:val="24"/>
              </w:rPr>
            </w:pPr>
            <w:r w:rsidRPr="00E77194">
              <w:rPr>
                <w:szCs w:val="24"/>
              </w:rPr>
              <w:t>5.</w:t>
            </w:r>
          </w:p>
        </w:tc>
        <w:tc>
          <w:tcPr>
            <w:tcW w:w="5989" w:type="dxa"/>
          </w:tcPr>
          <w:p w:rsidR="00825C98" w:rsidRPr="00E77194" w:rsidRDefault="00825C98" w:rsidP="00A4219B">
            <w:pPr>
              <w:rPr>
                <w:szCs w:val="24"/>
              </w:rPr>
            </w:pPr>
            <w:r w:rsidRPr="00E77194">
              <w:rPr>
                <w:szCs w:val="24"/>
              </w:rPr>
              <w:t xml:space="preserve">Czas  wdechu  od  0,5 – 3  </w:t>
            </w:r>
            <w:proofErr w:type="spellStart"/>
            <w:r w:rsidRPr="00E77194">
              <w:rPr>
                <w:szCs w:val="24"/>
              </w:rPr>
              <w:t>sek</w:t>
            </w:r>
            <w:proofErr w:type="spellEnd"/>
          </w:p>
        </w:tc>
        <w:tc>
          <w:tcPr>
            <w:tcW w:w="1524" w:type="dxa"/>
          </w:tcPr>
          <w:p w:rsidR="00825C98" w:rsidRPr="00E77194" w:rsidRDefault="00825C98" w:rsidP="00A4219B">
            <w:pPr>
              <w:jc w:val="center"/>
              <w:rPr>
                <w:szCs w:val="24"/>
              </w:rPr>
            </w:pPr>
            <w:r w:rsidRPr="00E77194">
              <w:rPr>
                <w:szCs w:val="24"/>
              </w:rPr>
              <w:t>Tak/Podać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rPr>
                <w:szCs w:val="24"/>
              </w:rPr>
            </w:pPr>
          </w:p>
        </w:tc>
      </w:tr>
      <w:tr w:rsidR="00825C98" w:rsidTr="00E77194">
        <w:tc>
          <w:tcPr>
            <w:tcW w:w="527" w:type="dxa"/>
          </w:tcPr>
          <w:p w:rsidR="00825C98" w:rsidRPr="00E77194" w:rsidRDefault="00825C98" w:rsidP="00A4219B">
            <w:pPr>
              <w:jc w:val="center"/>
              <w:rPr>
                <w:szCs w:val="24"/>
              </w:rPr>
            </w:pPr>
            <w:r w:rsidRPr="00E77194">
              <w:rPr>
                <w:szCs w:val="24"/>
              </w:rPr>
              <w:t>6.</w:t>
            </w:r>
          </w:p>
        </w:tc>
        <w:tc>
          <w:tcPr>
            <w:tcW w:w="5989" w:type="dxa"/>
          </w:tcPr>
          <w:p w:rsidR="00825C98" w:rsidRPr="00E77194" w:rsidRDefault="00825C98" w:rsidP="00A4219B">
            <w:pPr>
              <w:rPr>
                <w:szCs w:val="24"/>
              </w:rPr>
            </w:pPr>
            <w:r w:rsidRPr="00E77194">
              <w:rPr>
                <w:szCs w:val="24"/>
              </w:rPr>
              <w:t>Alarmy min. : odłączenia  pacjenta, bezdech, niska   wentylacja   minutowa</w:t>
            </w:r>
          </w:p>
        </w:tc>
        <w:tc>
          <w:tcPr>
            <w:tcW w:w="1524" w:type="dxa"/>
          </w:tcPr>
          <w:p w:rsidR="00825C98" w:rsidRPr="00E77194" w:rsidRDefault="00825C98" w:rsidP="00A4219B">
            <w:pPr>
              <w:jc w:val="center"/>
              <w:rPr>
                <w:szCs w:val="24"/>
              </w:rPr>
            </w:pPr>
          </w:p>
          <w:p w:rsidR="00825C98" w:rsidRPr="00E77194" w:rsidRDefault="00825C98" w:rsidP="00A4219B">
            <w:pPr>
              <w:jc w:val="center"/>
              <w:rPr>
                <w:szCs w:val="24"/>
              </w:rPr>
            </w:pPr>
            <w:r w:rsidRPr="00E77194">
              <w:rPr>
                <w:szCs w:val="24"/>
              </w:rPr>
              <w:t>Tak/Podać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rPr>
                <w:szCs w:val="24"/>
              </w:rPr>
            </w:pPr>
          </w:p>
        </w:tc>
      </w:tr>
      <w:tr w:rsidR="00825C98" w:rsidTr="00E77194">
        <w:tc>
          <w:tcPr>
            <w:tcW w:w="527" w:type="dxa"/>
          </w:tcPr>
          <w:p w:rsidR="00825C98" w:rsidRPr="00E77194" w:rsidRDefault="00825C98" w:rsidP="00A4219B">
            <w:pPr>
              <w:jc w:val="center"/>
              <w:rPr>
                <w:szCs w:val="24"/>
              </w:rPr>
            </w:pPr>
            <w:r w:rsidRPr="00E77194">
              <w:rPr>
                <w:szCs w:val="24"/>
              </w:rPr>
              <w:t>7.</w:t>
            </w:r>
          </w:p>
        </w:tc>
        <w:tc>
          <w:tcPr>
            <w:tcW w:w="5989" w:type="dxa"/>
          </w:tcPr>
          <w:p w:rsidR="00825C98" w:rsidRPr="00E77194" w:rsidRDefault="00825C98" w:rsidP="00A4219B">
            <w:pPr>
              <w:rPr>
                <w:szCs w:val="24"/>
              </w:rPr>
            </w:pPr>
            <w:r w:rsidRPr="00E77194">
              <w:rPr>
                <w:szCs w:val="24"/>
              </w:rPr>
              <w:t>Monitor    parametrów min.: ciśnienie, objętość  oddechu, wentylacja  minutowa</w:t>
            </w:r>
          </w:p>
        </w:tc>
        <w:tc>
          <w:tcPr>
            <w:tcW w:w="1524" w:type="dxa"/>
          </w:tcPr>
          <w:p w:rsidR="00825C98" w:rsidRPr="00E77194" w:rsidRDefault="00825C98" w:rsidP="00A4219B">
            <w:pPr>
              <w:jc w:val="center"/>
              <w:rPr>
                <w:szCs w:val="24"/>
              </w:rPr>
            </w:pPr>
          </w:p>
          <w:p w:rsidR="00825C98" w:rsidRPr="00E77194" w:rsidRDefault="00825C98" w:rsidP="00A4219B">
            <w:pPr>
              <w:jc w:val="center"/>
              <w:rPr>
                <w:szCs w:val="24"/>
              </w:rPr>
            </w:pPr>
            <w:r w:rsidRPr="00E77194">
              <w:rPr>
                <w:szCs w:val="24"/>
              </w:rPr>
              <w:t>Tak/Podać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rPr>
                <w:szCs w:val="24"/>
              </w:rPr>
            </w:pPr>
          </w:p>
        </w:tc>
      </w:tr>
      <w:tr w:rsidR="00825C98" w:rsidTr="00E77194">
        <w:tc>
          <w:tcPr>
            <w:tcW w:w="527" w:type="dxa"/>
          </w:tcPr>
          <w:p w:rsidR="00825C98" w:rsidRPr="00E77194" w:rsidRDefault="00825C98" w:rsidP="00A4219B">
            <w:pPr>
              <w:jc w:val="center"/>
              <w:rPr>
                <w:szCs w:val="24"/>
              </w:rPr>
            </w:pPr>
            <w:r w:rsidRPr="00E77194">
              <w:rPr>
                <w:szCs w:val="24"/>
              </w:rPr>
              <w:t>8.</w:t>
            </w:r>
          </w:p>
        </w:tc>
        <w:tc>
          <w:tcPr>
            <w:tcW w:w="5989" w:type="dxa"/>
          </w:tcPr>
          <w:p w:rsidR="00825C98" w:rsidRPr="00E77194" w:rsidRDefault="00FE152B" w:rsidP="00A4219B">
            <w:pPr>
              <w:rPr>
                <w:szCs w:val="24"/>
              </w:rPr>
            </w:pPr>
            <w:r w:rsidRPr="00E77194">
              <w:rPr>
                <w:szCs w:val="24"/>
              </w:rPr>
              <w:t xml:space="preserve">Akcesoria jednorazowego użytku ( </w:t>
            </w:r>
            <w:proofErr w:type="spellStart"/>
            <w:r w:rsidRPr="00E77194">
              <w:rPr>
                <w:szCs w:val="24"/>
              </w:rPr>
              <w:t>jednopacjentowe</w:t>
            </w:r>
            <w:proofErr w:type="spellEnd"/>
            <w:r w:rsidRPr="00E77194">
              <w:rPr>
                <w:szCs w:val="24"/>
              </w:rPr>
              <w:t>) niezbędne do podłączenia aparatu do pacjenta.</w:t>
            </w:r>
          </w:p>
        </w:tc>
        <w:tc>
          <w:tcPr>
            <w:tcW w:w="1524" w:type="dxa"/>
          </w:tcPr>
          <w:p w:rsidR="00825C98" w:rsidRPr="00E77194" w:rsidRDefault="00825C98" w:rsidP="00A4219B">
            <w:pPr>
              <w:jc w:val="center"/>
              <w:rPr>
                <w:szCs w:val="24"/>
              </w:rPr>
            </w:pPr>
            <w:r w:rsidRPr="00E77194">
              <w:rPr>
                <w:szCs w:val="24"/>
              </w:rPr>
              <w:t>Tak/Podać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rPr>
                <w:szCs w:val="24"/>
              </w:rPr>
            </w:pPr>
          </w:p>
        </w:tc>
      </w:tr>
      <w:tr w:rsidR="00825C98" w:rsidTr="00E77194">
        <w:trPr>
          <w:trHeight w:val="322"/>
        </w:trPr>
        <w:tc>
          <w:tcPr>
            <w:tcW w:w="9776" w:type="dxa"/>
            <w:gridSpan w:val="4"/>
          </w:tcPr>
          <w:p w:rsidR="00825C98" w:rsidRPr="00E77194" w:rsidRDefault="00825C98" w:rsidP="00A4219B">
            <w:pPr>
              <w:jc w:val="center"/>
              <w:rPr>
                <w:szCs w:val="24"/>
              </w:rPr>
            </w:pPr>
            <w:r w:rsidRPr="00E77194">
              <w:rPr>
                <w:rFonts w:eastAsia="Calibri"/>
                <w:b/>
                <w:szCs w:val="24"/>
              </w:rPr>
              <w:t>Warunki serwisu</w:t>
            </w:r>
          </w:p>
        </w:tc>
      </w:tr>
      <w:tr w:rsidR="00825C98" w:rsidTr="00E77194">
        <w:tc>
          <w:tcPr>
            <w:tcW w:w="527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1</w:t>
            </w:r>
          </w:p>
        </w:tc>
        <w:tc>
          <w:tcPr>
            <w:tcW w:w="5989" w:type="dxa"/>
          </w:tcPr>
          <w:p w:rsidR="00825C98" w:rsidRPr="00E77194" w:rsidRDefault="00825C98" w:rsidP="00A4219B">
            <w:pPr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 xml:space="preserve">Okres gwarancji minimum 36 miesięcy </w:t>
            </w:r>
          </w:p>
        </w:tc>
        <w:tc>
          <w:tcPr>
            <w:tcW w:w="1524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Tak/Podać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rPr>
                <w:szCs w:val="24"/>
              </w:rPr>
            </w:pPr>
          </w:p>
        </w:tc>
      </w:tr>
      <w:tr w:rsidR="00825C98" w:rsidTr="00E77194">
        <w:tc>
          <w:tcPr>
            <w:tcW w:w="527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2</w:t>
            </w:r>
          </w:p>
        </w:tc>
        <w:tc>
          <w:tcPr>
            <w:tcW w:w="5989" w:type="dxa"/>
          </w:tcPr>
          <w:p w:rsidR="00825C98" w:rsidRPr="00E77194" w:rsidRDefault="00825C98" w:rsidP="00A4219B">
            <w:pPr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 xml:space="preserve">W okresie gwarancji w ramach zaoferowanej ceny Wykonawca przeprowadzi okresowe przeglądy techniczne przedmiotów zamówienia w ilości i zakresie zgodnym z wymogami określonymi w dokumentacji technicznej łącznie z wymianą wszystkich części i materiałów </w:t>
            </w:r>
            <w:r w:rsidRPr="00E77194">
              <w:rPr>
                <w:rFonts w:eastAsia="Calibri"/>
                <w:szCs w:val="24"/>
              </w:rPr>
              <w:lastRenderedPageBreak/>
              <w:t>eksploatacyjnych niezbędnych do wykonania przeglądu. Ostatni przegląd musi zostać wykonany w ostatnim miesiącu gwarancji.</w:t>
            </w:r>
          </w:p>
        </w:tc>
        <w:tc>
          <w:tcPr>
            <w:tcW w:w="1524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</w:p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</w:p>
          <w:p w:rsidR="00825C98" w:rsidRPr="00E77194" w:rsidRDefault="00825C98" w:rsidP="00A4219B">
            <w:pPr>
              <w:jc w:val="center"/>
              <w:rPr>
                <w:szCs w:val="24"/>
              </w:rPr>
            </w:pPr>
          </w:p>
          <w:p w:rsidR="00825C98" w:rsidRPr="00E77194" w:rsidRDefault="00825C98" w:rsidP="00A4219B">
            <w:pPr>
              <w:jc w:val="center"/>
              <w:rPr>
                <w:szCs w:val="24"/>
              </w:rPr>
            </w:pPr>
          </w:p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Tak/Podać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rPr>
                <w:szCs w:val="24"/>
              </w:rPr>
            </w:pPr>
          </w:p>
        </w:tc>
      </w:tr>
      <w:tr w:rsidR="00825C98" w:rsidTr="00E77194">
        <w:tc>
          <w:tcPr>
            <w:tcW w:w="527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3</w:t>
            </w:r>
          </w:p>
        </w:tc>
        <w:tc>
          <w:tcPr>
            <w:tcW w:w="5989" w:type="dxa"/>
          </w:tcPr>
          <w:p w:rsidR="00825C98" w:rsidRPr="00E77194" w:rsidRDefault="00825C98" w:rsidP="00A4219B">
            <w:pPr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524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</w:p>
          <w:p w:rsidR="00825C98" w:rsidRPr="00E77194" w:rsidRDefault="00825C98" w:rsidP="00A4219B">
            <w:pPr>
              <w:jc w:val="center"/>
              <w:rPr>
                <w:szCs w:val="24"/>
              </w:rPr>
            </w:pPr>
          </w:p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Tak/Podać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rPr>
                <w:szCs w:val="24"/>
              </w:rPr>
            </w:pPr>
          </w:p>
        </w:tc>
      </w:tr>
      <w:tr w:rsidR="00825C98" w:rsidTr="00E77194">
        <w:tc>
          <w:tcPr>
            <w:tcW w:w="527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4</w:t>
            </w:r>
          </w:p>
        </w:tc>
        <w:tc>
          <w:tcPr>
            <w:tcW w:w="5989" w:type="dxa"/>
          </w:tcPr>
          <w:p w:rsidR="00825C98" w:rsidRPr="00E77194" w:rsidRDefault="00825C98" w:rsidP="00A4219B">
            <w:pPr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524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</w:p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Tak/Podać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rPr>
                <w:szCs w:val="24"/>
              </w:rPr>
            </w:pPr>
          </w:p>
        </w:tc>
      </w:tr>
      <w:tr w:rsidR="00825C98" w:rsidTr="00E77194">
        <w:tc>
          <w:tcPr>
            <w:tcW w:w="527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5</w:t>
            </w:r>
          </w:p>
        </w:tc>
        <w:tc>
          <w:tcPr>
            <w:tcW w:w="5989" w:type="dxa"/>
          </w:tcPr>
          <w:p w:rsidR="00825C98" w:rsidRPr="00E77194" w:rsidRDefault="00825C98" w:rsidP="00A4219B">
            <w:pPr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Okres dostępności części zamiennych od daty sprzedaży przez min. 10 lat.</w:t>
            </w:r>
          </w:p>
        </w:tc>
        <w:tc>
          <w:tcPr>
            <w:tcW w:w="1524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Tak/Podać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rPr>
                <w:szCs w:val="24"/>
              </w:rPr>
            </w:pPr>
          </w:p>
        </w:tc>
      </w:tr>
      <w:tr w:rsidR="00825C98" w:rsidTr="00E77194">
        <w:tc>
          <w:tcPr>
            <w:tcW w:w="527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6</w:t>
            </w:r>
          </w:p>
        </w:tc>
        <w:tc>
          <w:tcPr>
            <w:tcW w:w="5989" w:type="dxa"/>
          </w:tcPr>
          <w:p w:rsidR="00825C98" w:rsidRPr="00E77194" w:rsidRDefault="00825C98" w:rsidP="00A4219B">
            <w:pPr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W okresie gwarancji Wykonawca do napraw i przeglądów będzie używał wyłącznie nowych części zamiennych</w:t>
            </w:r>
          </w:p>
        </w:tc>
        <w:tc>
          <w:tcPr>
            <w:tcW w:w="1524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</w:p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Tak/Podać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rPr>
                <w:szCs w:val="24"/>
              </w:rPr>
            </w:pPr>
          </w:p>
        </w:tc>
      </w:tr>
      <w:tr w:rsidR="00825C98" w:rsidTr="00E77194">
        <w:tc>
          <w:tcPr>
            <w:tcW w:w="527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7</w:t>
            </w:r>
          </w:p>
        </w:tc>
        <w:tc>
          <w:tcPr>
            <w:tcW w:w="5989" w:type="dxa"/>
          </w:tcPr>
          <w:p w:rsidR="00825C98" w:rsidRPr="00E77194" w:rsidRDefault="00825C98" w:rsidP="00A4219B">
            <w:pPr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Przedłużenie gwarancji o czas niesprawności sprzętu</w:t>
            </w:r>
          </w:p>
        </w:tc>
        <w:tc>
          <w:tcPr>
            <w:tcW w:w="1524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</w:p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Tak/Podać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rPr>
                <w:szCs w:val="24"/>
              </w:rPr>
            </w:pPr>
          </w:p>
        </w:tc>
      </w:tr>
      <w:tr w:rsidR="00825C98" w:rsidTr="00E77194">
        <w:tc>
          <w:tcPr>
            <w:tcW w:w="527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8</w:t>
            </w:r>
          </w:p>
        </w:tc>
        <w:tc>
          <w:tcPr>
            <w:tcW w:w="5989" w:type="dxa"/>
          </w:tcPr>
          <w:p w:rsidR="00825C98" w:rsidRPr="00E77194" w:rsidRDefault="00825C98" w:rsidP="00A4219B">
            <w:pPr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524" w:type="dxa"/>
          </w:tcPr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</w:p>
          <w:p w:rsidR="00825C98" w:rsidRPr="00E77194" w:rsidRDefault="00825C98" w:rsidP="00A4219B">
            <w:pPr>
              <w:jc w:val="center"/>
              <w:rPr>
                <w:szCs w:val="24"/>
              </w:rPr>
            </w:pPr>
          </w:p>
          <w:p w:rsidR="00825C98" w:rsidRPr="00E77194" w:rsidRDefault="00825C98" w:rsidP="00A4219B">
            <w:pPr>
              <w:jc w:val="center"/>
              <w:rPr>
                <w:rFonts w:eastAsia="Calibri"/>
                <w:szCs w:val="24"/>
              </w:rPr>
            </w:pPr>
            <w:r w:rsidRPr="00E77194">
              <w:rPr>
                <w:rFonts w:eastAsia="Calibri"/>
                <w:szCs w:val="24"/>
              </w:rPr>
              <w:t>Tak/Podać</w:t>
            </w:r>
          </w:p>
        </w:tc>
        <w:tc>
          <w:tcPr>
            <w:tcW w:w="1736" w:type="dxa"/>
          </w:tcPr>
          <w:p w:rsidR="00825C98" w:rsidRPr="00E77194" w:rsidRDefault="00825C98" w:rsidP="00A4219B">
            <w:pPr>
              <w:rPr>
                <w:szCs w:val="24"/>
              </w:rPr>
            </w:pPr>
          </w:p>
        </w:tc>
      </w:tr>
    </w:tbl>
    <w:p w:rsidR="00825C98" w:rsidRDefault="00825C98" w:rsidP="0033025E">
      <w:pPr>
        <w:rPr>
          <w:b/>
          <w:bCs/>
        </w:rPr>
      </w:pPr>
    </w:p>
    <w:p w:rsidR="00825C98" w:rsidRDefault="00825C98" w:rsidP="0033025E">
      <w:pPr>
        <w:rPr>
          <w:b/>
          <w:bCs/>
        </w:rPr>
      </w:pPr>
    </w:p>
    <w:p w:rsidR="00825C98" w:rsidRDefault="00825C98" w:rsidP="0033025E">
      <w:pPr>
        <w:rPr>
          <w:b/>
          <w:bCs/>
        </w:rPr>
      </w:pPr>
    </w:p>
    <w:p w:rsidR="00825C98" w:rsidRDefault="00825C98" w:rsidP="0033025E">
      <w:pPr>
        <w:rPr>
          <w:b/>
          <w:bCs/>
        </w:rPr>
      </w:pPr>
    </w:p>
    <w:p w:rsidR="006F3387" w:rsidRDefault="006F3387" w:rsidP="0033025E"/>
    <w:p w:rsidR="00F924A6" w:rsidRDefault="00F924A6"/>
    <w:sectPr w:rsidR="00F924A6" w:rsidSect="009448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310" w:rsidRDefault="00BB4310" w:rsidP="006F3387">
      <w:pPr>
        <w:spacing w:line="240" w:lineRule="auto"/>
      </w:pPr>
      <w:r>
        <w:separator/>
      </w:r>
    </w:p>
  </w:endnote>
  <w:endnote w:type="continuationSeparator" w:id="0">
    <w:p w:rsidR="00BB4310" w:rsidRDefault="00BB4310" w:rsidP="006F3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310" w:rsidRDefault="00BB4310" w:rsidP="006F3387">
      <w:pPr>
        <w:spacing w:line="240" w:lineRule="auto"/>
      </w:pPr>
      <w:r>
        <w:separator/>
      </w:r>
    </w:p>
  </w:footnote>
  <w:footnote w:type="continuationSeparator" w:id="0">
    <w:p w:rsidR="00BB4310" w:rsidRDefault="00BB4310" w:rsidP="006F3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387" w:rsidRDefault="006F3387">
    <w:pPr>
      <w:pStyle w:val="Nagwek"/>
    </w:pPr>
    <w:r>
      <w:rPr>
        <w:noProof/>
        <w:lang w:eastAsia="pl-PL"/>
      </w:rPr>
      <w:drawing>
        <wp:inline distT="0" distB="0" distL="0" distR="0">
          <wp:extent cx="5669915" cy="646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15"/>
    <w:rsid w:val="0033025E"/>
    <w:rsid w:val="004321FB"/>
    <w:rsid w:val="006F3387"/>
    <w:rsid w:val="007A3FBC"/>
    <w:rsid w:val="00825C98"/>
    <w:rsid w:val="00944816"/>
    <w:rsid w:val="009F409E"/>
    <w:rsid w:val="00A71FDE"/>
    <w:rsid w:val="00BB4310"/>
    <w:rsid w:val="00E13915"/>
    <w:rsid w:val="00E37E69"/>
    <w:rsid w:val="00E77194"/>
    <w:rsid w:val="00F924A6"/>
    <w:rsid w:val="00FE1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F8205-5D69-43A2-96FD-A8059DB5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25E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3025E"/>
    <w:pPr>
      <w:spacing w:line="240" w:lineRule="auto"/>
      <w:textAlignment w:val="auto"/>
    </w:pPr>
    <w:rPr>
      <w:b/>
      <w:bCs/>
      <w:szCs w:val="24"/>
    </w:rPr>
  </w:style>
  <w:style w:type="paragraph" w:styleId="Nagwek">
    <w:name w:val="header"/>
    <w:basedOn w:val="Normalny"/>
    <w:link w:val="NagwekZnak"/>
    <w:uiPriority w:val="99"/>
    <w:unhideWhenUsed/>
    <w:rsid w:val="006F338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38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F338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38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C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C98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82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uiPriority w:val="99"/>
    <w:rsid w:val="00825C9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Sylwia</cp:lastModifiedBy>
  <cp:revision>5</cp:revision>
  <dcterms:created xsi:type="dcterms:W3CDTF">2020-07-13T08:59:00Z</dcterms:created>
  <dcterms:modified xsi:type="dcterms:W3CDTF">2020-07-16T08:33:00Z</dcterms:modified>
</cp:coreProperties>
</file>